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1D2C" w14:textId="77777777" w:rsidR="003F402C" w:rsidRPr="008959BA" w:rsidRDefault="003F402C" w:rsidP="003F402C">
      <w:pPr>
        <w:pStyle w:val="Norme1e1lneded"/>
        <w:spacing w:line="240" w:lineRule="auto"/>
        <w:jc w:val="center"/>
      </w:pPr>
      <w:r w:rsidRPr="008959BA">
        <w:rPr>
          <w:b/>
          <w:bCs/>
          <w:caps/>
          <w:u w:val="single"/>
        </w:rPr>
        <w:t>Miestne zastupiteľstvo mestskej časti Košice-Staré Mesto</w:t>
      </w:r>
    </w:p>
    <w:p w14:paraId="3A30B33E" w14:textId="77777777" w:rsidR="00C33CE1" w:rsidRPr="008959BA" w:rsidRDefault="00C33CE1" w:rsidP="003F402C">
      <w:pPr>
        <w:pStyle w:val="Telotextu"/>
        <w:rPr>
          <w:sz w:val="24"/>
          <w:szCs w:val="24"/>
        </w:rPr>
      </w:pPr>
    </w:p>
    <w:p w14:paraId="264BCC28" w14:textId="73A2735D" w:rsidR="003F402C" w:rsidRPr="008959BA" w:rsidRDefault="003F402C" w:rsidP="003F402C">
      <w:pPr>
        <w:pStyle w:val="Telotextu"/>
        <w:rPr>
          <w:b w:val="0"/>
          <w:sz w:val="24"/>
          <w:szCs w:val="24"/>
        </w:rPr>
      </w:pPr>
      <w:r w:rsidRPr="008959BA">
        <w:rPr>
          <w:sz w:val="24"/>
          <w:szCs w:val="24"/>
        </w:rPr>
        <w:t>U Z N E S E N I A</w:t>
      </w:r>
    </w:p>
    <w:p w14:paraId="73432A4F" w14:textId="0829163B" w:rsidR="003F402C" w:rsidRPr="008959BA" w:rsidRDefault="003F402C" w:rsidP="003F402C">
      <w:pPr>
        <w:pStyle w:val="Norme1e1lneded"/>
        <w:spacing w:line="240" w:lineRule="auto"/>
        <w:jc w:val="both"/>
        <w:rPr>
          <w:b/>
        </w:rPr>
      </w:pPr>
      <w:r w:rsidRPr="008959BA">
        <w:t>z </w:t>
      </w:r>
      <w:r w:rsidR="002C2CF4" w:rsidRPr="008959BA">
        <w:rPr>
          <w:b/>
        </w:rPr>
        <w:t>XI.</w:t>
      </w:r>
      <w:r w:rsidRPr="008959BA">
        <w:t xml:space="preserve"> zasadnutia Miestneho zastupiteľstva mestskej časti Košice-Staré Mesto, konaného dňa</w:t>
      </w:r>
      <w:r w:rsidRPr="008959BA">
        <w:rPr>
          <w:b/>
        </w:rPr>
        <w:t xml:space="preserve">  </w:t>
      </w:r>
      <w:r w:rsidR="002C2CF4" w:rsidRPr="008959BA">
        <w:rPr>
          <w:b/>
        </w:rPr>
        <w:t>10.09.2020</w:t>
      </w:r>
    </w:p>
    <w:p w14:paraId="72BB09EA" w14:textId="77777777" w:rsidR="003F402C" w:rsidRPr="008959BA" w:rsidRDefault="003F402C" w:rsidP="003F402C">
      <w:pPr>
        <w:pStyle w:val="Norme1e1lneded"/>
        <w:spacing w:line="240" w:lineRule="auto"/>
        <w:jc w:val="both"/>
        <w:rPr>
          <w:b/>
        </w:rPr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6B3233DB" w14:textId="77777777" w:rsidR="00C33CE1" w:rsidRPr="008959BA" w:rsidRDefault="00C33CE1" w:rsidP="00C33CE1">
      <w:pPr>
        <w:pStyle w:val="Norme1e1lneded"/>
        <w:spacing w:line="240" w:lineRule="auto"/>
        <w:ind w:left="567"/>
        <w:jc w:val="both"/>
      </w:pPr>
    </w:p>
    <w:p w14:paraId="09BBBE15" w14:textId="77777777" w:rsidR="00C33CE1" w:rsidRPr="008959BA" w:rsidRDefault="00C33CE1" w:rsidP="00C33CE1">
      <w:pPr>
        <w:pStyle w:val="Norme1e1lneded"/>
        <w:spacing w:line="240" w:lineRule="auto"/>
        <w:ind w:left="567"/>
        <w:jc w:val="both"/>
      </w:pPr>
    </w:p>
    <w:p w14:paraId="0C784189" w14:textId="245AD0E5" w:rsidR="003F402C" w:rsidRPr="008959BA" w:rsidRDefault="003F402C" w:rsidP="00DC25E2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 xml:space="preserve">Schválenie programu 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7C76CB0E" w14:textId="77777777" w:rsidR="003F402C" w:rsidRPr="008959BA" w:rsidRDefault="003F402C" w:rsidP="003F402C">
      <w:pPr>
        <w:pStyle w:val="Norme1e1lneded"/>
        <w:spacing w:line="240" w:lineRule="auto"/>
        <w:ind w:left="567"/>
        <w:jc w:val="both"/>
      </w:pPr>
    </w:p>
    <w:p w14:paraId="06937618" w14:textId="10BB11B1" w:rsidR="003F402C" w:rsidRPr="008959BA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 xml:space="preserve">Informácia o činnosti starostu mestskej časti Košice-Staré Mesto od </w:t>
      </w:r>
      <w:r w:rsidR="002C2CF4" w:rsidRPr="008959BA">
        <w:t>X.</w:t>
      </w:r>
      <w:r w:rsidRPr="008959BA">
        <w:t xml:space="preserve"> zasadnutia Miestneho zastupiteľstva mestskej časti Košice-Staré Mesto, ktoré sa konalo dňa </w:t>
      </w:r>
      <w:r w:rsidR="00F17DFB" w:rsidRPr="008959BA">
        <w:t>11</w:t>
      </w:r>
      <w:r w:rsidR="009C51FB" w:rsidRPr="008959BA">
        <w:t>.</w:t>
      </w:r>
      <w:r w:rsidR="00C1684F" w:rsidRPr="008959BA">
        <w:t>0</w:t>
      </w:r>
      <w:r w:rsidR="00F17DFB" w:rsidRPr="008959BA">
        <w:t>6</w:t>
      </w:r>
      <w:r w:rsidR="009C51FB" w:rsidRPr="008959BA">
        <w:t>.2020</w:t>
      </w:r>
    </w:p>
    <w:p w14:paraId="25C0B77B" w14:textId="77777777" w:rsidR="00D5119A" w:rsidRPr="008959BA" w:rsidRDefault="00D5119A" w:rsidP="00D5119A">
      <w:pPr>
        <w:pStyle w:val="Norme1e1lneded"/>
        <w:spacing w:line="240" w:lineRule="auto"/>
        <w:ind w:left="567"/>
        <w:jc w:val="both"/>
      </w:pPr>
    </w:p>
    <w:p w14:paraId="6F94B628" w14:textId="325A7CB7" w:rsidR="003F402C" w:rsidRPr="008959BA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 xml:space="preserve">Informácia o plnení úloh vyplývajúcich z uznesení od </w:t>
      </w:r>
      <w:r w:rsidR="002C2CF4" w:rsidRPr="008959BA">
        <w:t>X.</w:t>
      </w:r>
      <w:r w:rsidRPr="008959BA">
        <w:t xml:space="preserve"> zasadnutia Miestneho zastupiteľstva mestskej časti Košice-Staré Mesto, ktoré sa konalo dňa </w:t>
      </w:r>
      <w:r w:rsidR="00D5119A" w:rsidRPr="008959BA">
        <w:t>1</w:t>
      </w:r>
      <w:r w:rsidR="00F17DFB" w:rsidRPr="008959BA">
        <w:t>1</w:t>
      </w:r>
      <w:r w:rsidR="00D5119A" w:rsidRPr="008959BA">
        <w:t>.</w:t>
      </w:r>
      <w:r w:rsidR="003207CB" w:rsidRPr="008959BA">
        <w:t>0</w:t>
      </w:r>
      <w:r w:rsidR="00F17DFB" w:rsidRPr="008959BA">
        <w:t>6</w:t>
      </w:r>
      <w:r w:rsidRPr="008959BA">
        <w:t>.20</w:t>
      </w:r>
      <w:r w:rsidR="003207CB" w:rsidRPr="008959BA">
        <w:t>20</w:t>
      </w:r>
    </w:p>
    <w:p w14:paraId="371D1CBC" w14:textId="77777777" w:rsidR="003F402C" w:rsidRPr="008959BA" w:rsidRDefault="003F402C" w:rsidP="003F402C">
      <w:pPr>
        <w:pStyle w:val="Norme1e1lneded"/>
        <w:spacing w:line="240" w:lineRule="auto"/>
        <w:ind w:left="567"/>
        <w:jc w:val="both"/>
      </w:pPr>
    </w:p>
    <w:p w14:paraId="6B5F4A33" w14:textId="0A973A1E" w:rsidR="003F402C" w:rsidRPr="008959BA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 xml:space="preserve">Správa o kontrolnej činnosti hlavného kontrolóra mestskej časti Košice-Staré Mesto za obdobie od </w:t>
      </w:r>
      <w:r w:rsidR="002C2CF4" w:rsidRPr="008959BA">
        <w:t>X.</w:t>
      </w:r>
      <w:r w:rsidRPr="008959BA">
        <w:t xml:space="preserve"> zasadnutia Miestneho zastupiteľstva mestskej časti Košice-Staré Mesto, ktoré sa konalo dňa </w:t>
      </w:r>
      <w:r w:rsidR="00D5119A" w:rsidRPr="008959BA">
        <w:t>1</w:t>
      </w:r>
      <w:r w:rsidR="00F17DFB" w:rsidRPr="008959BA">
        <w:t>1</w:t>
      </w:r>
      <w:r w:rsidR="00D5119A" w:rsidRPr="008959BA">
        <w:t>.</w:t>
      </w:r>
      <w:r w:rsidR="003207CB" w:rsidRPr="008959BA">
        <w:t>0</w:t>
      </w:r>
      <w:r w:rsidR="00F17DFB" w:rsidRPr="008959BA">
        <w:t>6</w:t>
      </w:r>
      <w:r w:rsidRPr="008959BA">
        <w:t>.20</w:t>
      </w:r>
      <w:r w:rsidR="003207CB" w:rsidRPr="008959BA">
        <w:t>20</w:t>
      </w:r>
    </w:p>
    <w:p w14:paraId="41AE79FE" w14:textId="77777777" w:rsidR="003F402C" w:rsidRPr="008959BA" w:rsidRDefault="003F402C" w:rsidP="003F402C">
      <w:pPr>
        <w:pStyle w:val="Norme1e1lneded"/>
        <w:spacing w:line="240" w:lineRule="auto"/>
        <w:ind w:left="567"/>
        <w:jc w:val="both"/>
      </w:pPr>
    </w:p>
    <w:p w14:paraId="5D8ADBAA" w14:textId="1C740585" w:rsidR="003F402C" w:rsidRPr="008959BA" w:rsidRDefault="00F17DFB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Zmena Všeobecne záväzného nariadenia mestskej časti Košice-Staré Mesto č. 4/2019 o poskytovaní príspevku na stravovanie dôchodcov</w:t>
      </w:r>
    </w:p>
    <w:p w14:paraId="3319F328" w14:textId="77777777" w:rsidR="003F402C" w:rsidRPr="008959BA" w:rsidRDefault="003F402C" w:rsidP="003F402C">
      <w:pPr>
        <w:pStyle w:val="Norme1e1lneded"/>
        <w:spacing w:line="240" w:lineRule="auto"/>
        <w:ind w:left="567"/>
        <w:jc w:val="both"/>
      </w:pPr>
    </w:p>
    <w:p w14:paraId="17DD5B66" w14:textId="44727755" w:rsidR="003F402C" w:rsidRPr="008959BA" w:rsidRDefault="00F17DFB" w:rsidP="00DB501E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Upozornenie prokurátora podľa § 28 a nasl. zákona č. 153/2001 Z. z. o prokuratúre v znení neskorších predpisov a Dodat</w:t>
      </w:r>
      <w:r w:rsidR="00C33CE1" w:rsidRPr="008959BA">
        <w:t>ok</w:t>
      </w:r>
      <w:r w:rsidRPr="008959BA">
        <w:t xml:space="preserve"> č. 1 k záväznému dokumentu č. 28/2013  </w:t>
      </w:r>
      <w:r w:rsidRPr="008959BA">
        <w:rPr>
          <w:color w:val="000000"/>
          <w:lang w:bidi="hi-IN"/>
        </w:rPr>
        <w:t>Zásady hospodárenia s majetkom mestskej časti Košice-Staré Mesto</w:t>
      </w:r>
    </w:p>
    <w:p w14:paraId="224275D7" w14:textId="77777777" w:rsidR="00F17DFB" w:rsidRPr="008959BA" w:rsidRDefault="00F17DFB" w:rsidP="00F17DFB">
      <w:pPr>
        <w:pStyle w:val="Norme1e1lneded"/>
        <w:spacing w:line="240" w:lineRule="auto"/>
        <w:ind w:left="567"/>
        <w:jc w:val="both"/>
      </w:pPr>
    </w:p>
    <w:p w14:paraId="038683BA" w14:textId="6DE0AAB5" w:rsidR="008C4AD2" w:rsidRPr="008959BA" w:rsidRDefault="003207CB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Správa o</w:t>
      </w:r>
      <w:r w:rsidR="00C33CE1" w:rsidRPr="008959BA">
        <w:t> plnení programového rozpočtu mestskej časti Košice-Staré Mesto k 30.06.2020</w:t>
      </w:r>
    </w:p>
    <w:p w14:paraId="656C01E0" w14:textId="77777777" w:rsidR="008C4AD2" w:rsidRPr="008959BA" w:rsidRDefault="008C4AD2" w:rsidP="008C4AD2">
      <w:pPr>
        <w:pStyle w:val="Norme1e1lneded"/>
        <w:spacing w:line="240" w:lineRule="auto"/>
        <w:ind w:left="567"/>
        <w:jc w:val="both"/>
      </w:pPr>
    </w:p>
    <w:p w14:paraId="7F8CFA55" w14:textId="22F94E69" w:rsidR="008C4AD2" w:rsidRPr="008959BA" w:rsidRDefault="00C33CE1" w:rsidP="00871841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2. zmena programového rozpočtu mestskej časti Košice-Staré Mesto</w:t>
      </w:r>
    </w:p>
    <w:p w14:paraId="5141E0E5" w14:textId="77777777" w:rsidR="00C33CE1" w:rsidRPr="008959BA" w:rsidRDefault="00C33CE1" w:rsidP="00C33CE1">
      <w:pPr>
        <w:pStyle w:val="Norme1e1lneded"/>
        <w:spacing w:line="240" w:lineRule="auto"/>
        <w:ind w:left="567"/>
        <w:jc w:val="both"/>
      </w:pPr>
    </w:p>
    <w:p w14:paraId="0A1EA9EB" w14:textId="3B461575" w:rsidR="00C33CE1" w:rsidRPr="008959BA" w:rsidRDefault="00C33CE1" w:rsidP="00E73EC8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Žiadosť o návratnú finančnú výpomoc 2020 poskytnutú zo strany Ministerstva financií SR v zmysle uznesenia vlády SR</w:t>
      </w:r>
    </w:p>
    <w:p w14:paraId="0AB1FC14" w14:textId="77777777" w:rsidR="00C33CE1" w:rsidRPr="008959BA" w:rsidRDefault="00C33CE1" w:rsidP="00C33CE1">
      <w:pPr>
        <w:pStyle w:val="Norme1e1lneded"/>
        <w:spacing w:line="240" w:lineRule="auto"/>
        <w:ind w:left="567"/>
        <w:jc w:val="both"/>
      </w:pPr>
    </w:p>
    <w:p w14:paraId="7BCB40E6" w14:textId="3FE1A8A7" w:rsidR="001656C9" w:rsidRPr="008959BA" w:rsidRDefault="003207CB" w:rsidP="00E73EC8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Mestská krytá plaváreň, Protifašistických bojovníkov 4, Košice – možnosti riešenia prevádzkovania</w:t>
      </w:r>
    </w:p>
    <w:p w14:paraId="4EBE259A" w14:textId="77777777" w:rsidR="003207CB" w:rsidRPr="008959BA" w:rsidRDefault="003207CB" w:rsidP="003207CB">
      <w:pPr>
        <w:pStyle w:val="Norme1e1lneded"/>
        <w:spacing w:line="240" w:lineRule="auto"/>
        <w:ind w:left="567"/>
        <w:jc w:val="both"/>
      </w:pPr>
    </w:p>
    <w:p w14:paraId="0F834251" w14:textId="0A12AE35" w:rsidR="003207CB" w:rsidRPr="008959BA" w:rsidRDefault="00B65EAE" w:rsidP="00C77CA1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Prerušenie rokovania miestneho zastupiteľstva  o bode č. 10. „</w:t>
      </w:r>
      <w:r w:rsidR="00C33CE1" w:rsidRPr="008959BA">
        <w:t>Prijatie investičného úveru na financovanie novej technológie pre Mestskú krytú plaváreň v</w:t>
      </w:r>
      <w:r w:rsidRPr="008959BA">
        <w:t> </w:t>
      </w:r>
      <w:r w:rsidR="00C33CE1" w:rsidRPr="008959BA">
        <w:t>Košiciach</w:t>
      </w:r>
      <w:r w:rsidRPr="008959BA">
        <w:t>“</w:t>
      </w:r>
    </w:p>
    <w:p w14:paraId="2F122826" w14:textId="77777777" w:rsidR="00B65EAE" w:rsidRPr="008959BA" w:rsidRDefault="00B65EAE" w:rsidP="00B65EAE">
      <w:pPr>
        <w:pStyle w:val="Norme1e1lneded"/>
        <w:spacing w:line="240" w:lineRule="auto"/>
        <w:ind w:left="567"/>
        <w:jc w:val="both"/>
      </w:pPr>
    </w:p>
    <w:p w14:paraId="2D366B63" w14:textId="76AE0122" w:rsidR="003207CB" w:rsidRPr="008959BA" w:rsidRDefault="00C33CE1" w:rsidP="00F129D1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Vyhodnotenie výhodnosti prefinancovania investičného úveru mestskej časti Košice-Staré Mesto</w:t>
      </w:r>
    </w:p>
    <w:p w14:paraId="0C6E6E24" w14:textId="77777777" w:rsidR="00C33CE1" w:rsidRPr="008959BA" w:rsidRDefault="00C33CE1" w:rsidP="00C33CE1">
      <w:pPr>
        <w:pStyle w:val="Norme1e1lneded"/>
        <w:spacing w:line="240" w:lineRule="auto"/>
        <w:ind w:left="567"/>
        <w:jc w:val="both"/>
      </w:pPr>
    </w:p>
    <w:p w14:paraId="5D96A111" w14:textId="6D2E161E" w:rsidR="00C33CE1" w:rsidRPr="008959BA" w:rsidRDefault="00C33CE1" w:rsidP="00F129D1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Udelenie verejných ocenení mestskej časti Košice-Staré Mesto</w:t>
      </w:r>
    </w:p>
    <w:p w14:paraId="1C137443" w14:textId="77777777" w:rsidR="00C33CE1" w:rsidRPr="008959BA" w:rsidRDefault="00C33CE1" w:rsidP="00C33CE1">
      <w:pPr>
        <w:pStyle w:val="Norme1e1lneded"/>
        <w:spacing w:line="240" w:lineRule="auto"/>
        <w:ind w:left="567"/>
        <w:jc w:val="both"/>
      </w:pPr>
    </w:p>
    <w:p w14:paraId="61A76081" w14:textId="4C20027E" w:rsidR="00C33CE1" w:rsidRPr="008959BA" w:rsidRDefault="00C33CE1" w:rsidP="00F129D1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>Správy o výchovno-vzdelávacej činnosti materských škôl v zriaďovateľskej pôsobnosti mestskej časti Košice-Staré mesto za školský rok 2019/2020</w:t>
      </w:r>
    </w:p>
    <w:p w14:paraId="47A63AB3" w14:textId="4F26B02E" w:rsidR="00C33CE1" w:rsidRPr="008959BA" w:rsidRDefault="00C33CE1" w:rsidP="00C33CE1">
      <w:pPr>
        <w:pStyle w:val="Norme1e1lneded"/>
        <w:spacing w:line="240" w:lineRule="auto"/>
        <w:jc w:val="both"/>
      </w:pPr>
    </w:p>
    <w:p w14:paraId="1A41B5AC" w14:textId="01FAF928" w:rsidR="00C33CE1" w:rsidRPr="008959BA" w:rsidRDefault="00C33CE1" w:rsidP="00C33CE1">
      <w:pPr>
        <w:pStyle w:val="Norme1e1lneded"/>
        <w:spacing w:line="240" w:lineRule="auto"/>
        <w:jc w:val="both"/>
      </w:pPr>
    </w:p>
    <w:p w14:paraId="143519F9" w14:textId="54321FE7" w:rsidR="00B65EAE" w:rsidRPr="008959BA" w:rsidRDefault="00B65EAE" w:rsidP="00C33CE1">
      <w:pPr>
        <w:pStyle w:val="Norme1e1lneded"/>
        <w:spacing w:line="240" w:lineRule="auto"/>
        <w:jc w:val="both"/>
      </w:pPr>
    </w:p>
    <w:p w14:paraId="21FEC579" w14:textId="45EA83A8" w:rsidR="00B65EAE" w:rsidRPr="008959BA" w:rsidRDefault="00B65EAE" w:rsidP="00C33CE1">
      <w:pPr>
        <w:pStyle w:val="Norme1e1lneded"/>
        <w:spacing w:line="240" w:lineRule="auto"/>
        <w:jc w:val="both"/>
      </w:pPr>
    </w:p>
    <w:p w14:paraId="31F7F028" w14:textId="10BFCE04" w:rsidR="00533E53" w:rsidRPr="008959BA" w:rsidRDefault="00533E53" w:rsidP="00533E53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0FC4FDCF" w14:textId="77777777" w:rsidR="00533E53" w:rsidRPr="008959BA" w:rsidRDefault="00533E53" w:rsidP="00533E53">
      <w:pPr>
        <w:pStyle w:val="Norme1e1lneded"/>
        <w:spacing w:line="240" w:lineRule="auto"/>
      </w:pPr>
    </w:p>
    <w:p w14:paraId="1349A86C" w14:textId="77777777" w:rsidR="00533E53" w:rsidRPr="008959BA" w:rsidRDefault="00533E53" w:rsidP="00533E53">
      <w:pPr>
        <w:pStyle w:val="Norme1e1lneded"/>
        <w:spacing w:line="240" w:lineRule="auto"/>
        <w:jc w:val="center"/>
      </w:pPr>
      <w:r w:rsidRPr="008959BA">
        <w:t>U Z N E S E N I E</w:t>
      </w:r>
    </w:p>
    <w:p w14:paraId="0BCEEFE2" w14:textId="77777777" w:rsidR="00533E53" w:rsidRPr="008959BA" w:rsidRDefault="00533E53" w:rsidP="00533E53">
      <w:pPr>
        <w:pStyle w:val="Norme1e1lneded"/>
        <w:spacing w:line="240" w:lineRule="auto"/>
        <w:jc w:val="center"/>
      </w:pPr>
    </w:p>
    <w:p w14:paraId="1CD570DE" w14:textId="4DE6277B" w:rsidR="00533E53" w:rsidRPr="008959BA" w:rsidRDefault="00533E53" w:rsidP="00533E53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4357BE3A" w14:textId="426CBBC0" w:rsidR="00533E53" w:rsidRPr="008959BA" w:rsidRDefault="00533E53" w:rsidP="00533E53">
      <w:pPr>
        <w:pStyle w:val="Norme1e1lneded"/>
        <w:spacing w:line="240" w:lineRule="auto"/>
      </w:pPr>
      <w:r w:rsidRPr="008959BA">
        <w:t xml:space="preserve">číslo </w:t>
      </w:r>
      <w:r w:rsidR="00714860" w:rsidRPr="008959BA">
        <w:t>1</w:t>
      </w:r>
      <w:r w:rsidR="00DC25E2" w:rsidRPr="008959BA">
        <w:t>35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18299F26" w14:textId="77777777" w:rsidR="00533E53" w:rsidRPr="008959BA" w:rsidRDefault="00533E53" w:rsidP="00533E53">
      <w:pPr>
        <w:pStyle w:val="Norme1e1lneded"/>
        <w:spacing w:line="240" w:lineRule="auto"/>
        <w:jc w:val="both"/>
        <w:rPr>
          <w:b/>
        </w:rPr>
      </w:pPr>
    </w:p>
    <w:p w14:paraId="0FCB33BF" w14:textId="77777777" w:rsidR="00533E53" w:rsidRPr="008959BA" w:rsidRDefault="00533E53" w:rsidP="00533E53">
      <w:pPr>
        <w:pStyle w:val="Norme1e1lneded"/>
        <w:spacing w:line="240" w:lineRule="auto"/>
        <w:jc w:val="both"/>
        <w:rPr>
          <w:b/>
        </w:rPr>
      </w:pPr>
    </w:p>
    <w:p w14:paraId="018CF00C" w14:textId="77777777" w:rsidR="00533E53" w:rsidRPr="008959BA" w:rsidRDefault="00533E53" w:rsidP="00533E53">
      <w:pPr>
        <w:pStyle w:val="Norme1e1lneded"/>
        <w:spacing w:line="240" w:lineRule="auto"/>
        <w:jc w:val="both"/>
        <w:rPr>
          <w:b/>
        </w:rPr>
      </w:pPr>
    </w:p>
    <w:p w14:paraId="16E19EAE" w14:textId="77777777" w:rsidR="00533E53" w:rsidRPr="008959BA" w:rsidRDefault="00533E53" w:rsidP="00533E53">
      <w:pPr>
        <w:pStyle w:val="Norme1e1lneded"/>
        <w:spacing w:line="240" w:lineRule="auto"/>
        <w:jc w:val="both"/>
        <w:rPr>
          <w:b/>
        </w:rPr>
      </w:pPr>
    </w:p>
    <w:p w14:paraId="68913407" w14:textId="3A8C19E7" w:rsidR="00533E53" w:rsidRPr="008959BA" w:rsidRDefault="00533E53" w:rsidP="00533E53">
      <w:pPr>
        <w:pStyle w:val="Norme1e1lneded"/>
        <w:spacing w:line="240" w:lineRule="auto"/>
        <w:jc w:val="both"/>
        <w:rPr>
          <w:b/>
        </w:rPr>
      </w:pPr>
      <w:r w:rsidRPr="008959BA">
        <w:rPr>
          <w:b/>
        </w:rPr>
        <w:t xml:space="preserve">Schválenie programu </w:t>
      </w:r>
      <w:r w:rsidR="002C2CF4" w:rsidRPr="008959BA">
        <w:rPr>
          <w:b/>
        </w:rPr>
        <w:t>XI.</w:t>
      </w:r>
      <w:r w:rsidRPr="008959BA">
        <w:rPr>
          <w:b/>
        </w:rPr>
        <w:t xml:space="preserve"> zasadnutia Miestneho zastupiteľstva mestskej časti Košice-Staré Mesto</w:t>
      </w:r>
    </w:p>
    <w:p w14:paraId="2585EC70" w14:textId="77777777" w:rsidR="00533E53" w:rsidRPr="008959BA" w:rsidRDefault="00533E53" w:rsidP="00533E53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1DCC5876" w14:textId="77777777" w:rsidR="00533E53" w:rsidRPr="008959BA" w:rsidRDefault="00533E53" w:rsidP="00533E53">
      <w:pPr>
        <w:pStyle w:val="Norme1e1lneded"/>
        <w:spacing w:line="240" w:lineRule="auto"/>
      </w:pPr>
    </w:p>
    <w:p w14:paraId="01193661" w14:textId="77777777" w:rsidR="001656C9" w:rsidRPr="008959BA" w:rsidRDefault="001656C9" w:rsidP="001656C9"/>
    <w:p w14:paraId="3F47EB33" w14:textId="77777777" w:rsidR="001656C9" w:rsidRPr="008959BA" w:rsidRDefault="001656C9" w:rsidP="001656C9"/>
    <w:p w14:paraId="659531FF" w14:textId="77777777" w:rsidR="001656C9" w:rsidRPr="008959BA" w:rsidRDefault="001656C9" w:rsidP="001656C9"/>
    <w:p w14:paraId="27ABDD8D" w14:textId="77777777" w:rsidR="001656C9" w:rsidRPr="008959BA" w:rsidRDefault="001656C9" w:rsidP="001656C9">
      <w:bookmarkStart w:id="0" w:name="_Hlk26969336"/>
      <w:r w:rsidRPr="008959BA">
        <w:t>Miestne zastupiteľstvo mestskej časti Košice-Staré Mesto</w:t>
      </w:r>
    </w:p>
    <w:p w14:paraId="6C94ED8D" w14:textId="77777777" w:rsidR="001656C9" w:rsidRPr="008959BA" w:rsidRDefault="001656C9" w:rsidP="001656C9"/>
    <w:p w14:paraId="286A2F30" w14:textId="77777777" w:rsidR="001656C9" w:rsidRPr="008959BA" w:rsidRDefault="001656C9" w:rsidP="001656C9">
      <w:r w:rsidRPr="008959BA">
        <w:rPr>
          <w:b/>
        </w:rPr>
        <w:t>schvaľuje</w:t>
      </w:r>
    </w:p>
    <w:p w14:paraId="0CA10CBF" w14:textId="77777777" w:rsidR="001656C9" w:rsidRPr="008959BA" w:rsidRDefault="001656C9" w:rsidP="001656C9">
      <w:pPr>
        <w:rPr>
          <w:b/>
        </w:rPr>
      </w:pPr>
    </w:p>
    <w:p w14:paraId="1972B9BB" w14:textId="69D26418" w:rsidR="001656C9" w:rsidRPr="008959BA" w:rsidRDefault="00153E41" w:rsidP="001656C9">
      <w:pPr>
        <w:jc w:val="both"/>
      </w:pPr>
      <w:r w:rsidRPr="008959BA">
        <w:t xml:space="preserve">A. zverejnený </w:t>
      </w:r>
      <w:r w:rsidR="001656C9" w:rsidRPr="008959BA">
        <w:t xml:space="preserve">program </w:t>
      </w:r>
      <w:r w:rsidR="002C2CF4" w:rsidRPr="008959BA">
        <w:t>XI.</w:t>
      </w:r>
      <w:r w:rsidR="001656C9" w:rsidRPr="008959BA">
        <w:t xml:space="preserve"> zasadnutia Miestneho zastupiteľstva mestskej časti Košice-Staré Mesto</w:t>
      </w:r>
    </w:p>
    <w:p w14:paraId="4756E162" w14:textId="6B113F52" w:rsidR="00153E41" w:rsidRPr="008959BA" w:rsidRDefault="00153E41" w:rsidP="001656C9">
      <w:pPr>
        <w:jc w:val="both"/>
      </w:pPr>
    </w:p>
    <w:p w14:paraId="0FB71B03" w14:textId="7A0597FA" w:rsidR="00153E41" w:rsidRPr="008959BA" w:rsidRDefault="00153E41" w:rsidP="001656C9">
      <w:pPr>
        <w:jc w:val="both"/>
      </w:pPr>
      <w:r w:rsidRPr="008959BA">
        <w:t xml:space="preserve">B. doplnenie bodov do programu zasadnutia miestneho zastupiteľstva: </w:t>
      </w:r>
    </w:p>
    <w:p w14:paraId="43A45C96" w14:textId="1380CF9F" w:rsidR="00153E41" w:rsidRPr="008959BA" w:rsidRDefault="00153E41" w:rsidP="001656C9">
      <w:pPr>
        <w:jc w:val="both"/>
      </w:pPr>
    </w:p>
    <w:p w14:paraId="4FA9B42B" w14:textId="6EBAF3A3" w:rsidR="00153E41" w:rsidRPr="008959BA" w:rsidRDefault="00153E41" w:rsidP="00153E41">
      <w:pPr>
        <w:pStyle w:val="Odsekzoznamu"/>
        <w:numPr>
          <w:ilvl w:val="0"/>
          <w:numId w:val="16"/>
        </w:numPr>
        <w:jc w:val="both"/>
        <w:rPr>
          <w:rFonts w:ascii="Times New Roman" w:cs="Times New Roman"/>
          <w:sz w:val="24"/>
          <w:szCs w:val="24"/>
        </w:rPr>
      </w:pPr>
      <w:r w:rsidRPr="008959BA">
        <w:rPr>
          <w:rFonts w:ascii="Times New Roman" w:cs="Times New Roman"/>
          <w:sz w:val="24"/>
          <w:szCs w:val="24"/>
        </w:rPr>
        <w:t>bod č. 5/1 s názvom: Upozornenie prokurátora podľa § 28 a nasl. zákona č. 153/2001 Z.  z. o prokuratúre v znení neskorších predpisov a Návrh Dodatku č. 1 k záväznému dokumentu č. 28/2013  Zásady hospodárenia s majetkom mestskej časti Košice-Staré Mesto,</w:t>
      </w:r>
    </w:p>
    <w:p w14:paraId="77C62E65" w14:textId="77777777" w:rsidR="00153E41" w:rsidRPr="008959BA" w:rsidRDefault="00153E41" w:rsidP="00153E41">
      <w:pPr>
        <w:pStyle w:val="Odsekzoznamu"/>
        <w:jc w:val="both"/>
        <w:rPr>
          <w:rFonts w:ascii="Times New Roman" w:cs="Times New Roman"/>
          <w:sz w:val="24"/>
          <w:szCs w:val="24"/>
        </w:rPr>
      </w:pPr>
    </w:p>
    <w:p w14:paraId="34AA0D18" w14:textId="5D3A3DB0" w:rsidR="00153E41" w:rsidRPr="008959BA" w:rsidRDefault="00153E41" w:rsidP="00153E41">
      <w:pPr>
        <w:pStyle w:val="Odsekzoznamu"/>
        <w:numPr>
          <w:ilvl w:val="0"/>
          <w:numId w:val="16"/>
        </w:numPr>
        <w:jc w:val="both"/>
        <w:rPr>
          <w:rFonts w:ascii="Times New Roman" w:cs="Times New Roman"/>
          <w:sz w:val="24"/>
          <w:szCs w:val="24"/>
        </w:rPr>
      </w:pPr>
      <w:r w:rsidRPr="008959BA">
        <w:rPr>
          <w:rFonts w:ascii="Times New Roman" w:cs="Times New Roman"/>
          <w:sz w:val="24"/>
          <w:szCs w:val="24"/>
        </w:rPr>
        <w:t>č. 10/1 - Vyhodnotenie výhodnosti prefinancovania investičného úveru mestskej časti Košice–Staré Mesto.</w:t>
      </w:r>
    </w:p>
    <w:p w14:paraId="2CCD5E0E" w14:textId="5D9E158E" w:rsidR="00153E41" w:rsidRPr="008959BA" w:rsidRDefault="00153E41" w:rsidP="001656C9">
      <w:pPr>
        <w:jc w:val="both"/>
      </w:pPr>
    </w:p>
    <w:p w14:paraId="14ADCA98" w14:textId="77777777" w:rsidR="00153E41" w:rsidRPr="008959BA" w:rsidRDefault="00153E41" w:rsidP="001656C9">
      <w:pPr>
        <w:jc w:val="both"/>
      </w:pPr>
    </w:p>
    <w:p w14:paraId="130281CB" w14:textId="77777777" w:rsidR="00153E41" w:rsidRPr="008959BA" w:rsidRDefault="00153E41" w:rsidP="001656C9">
      <w:pPr>
        <w:jc w:val="both"/>
      </w:pPr>
    </w:p>
    <w:bookmarkEnd w:id="0"/>
    <w:p w14:paraId="2D951C88" w14:textId="77777777" w:rsidR="00533E53" w:rsidRPr="008959BA" w:rsidRDefault="00533E53" w:rsidP="00533E53">
      <w:pPr>
        <w:pStyle w:val="Norme1e1lneded"/>
        <w:spacing w:line="240" w:lineRule="auto"/>
        <w:rPr>
          <w:b/>
        </w:rPr>
      </w:pPr>
    </w:p>
    <w:p w14:paraId="4C746658" w14:textId="77777777" w:rsidR="00533E53" w:rsidRPr="008959BA" w:rsidRDefault="00533E53" w:rsidP="00533E53">
      <w:pPr>
        <w:pStyle w:val="Norme1e1lneded"/>
        <w:spacing w:line="240" w:lineRule="auto"/>
        <w:rPr>
          <w:b/>
        </w:rPr>
      </w:pPr>
    </w:p>
    <w:p w14:paraId="28872F1D" w14:textId="77777777" w:rsidR="00533E53" w:rsidRPr="008959BA" w:rsidRDefault="00533E53" w:rsidP="00533E53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652729A6" w14:textId="77777777" w:rsidR="00533E53" w:rsidRPr="008959BA" w:rsidRDefault="00533E53" w:rsidP="00533E53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2A75B566" w14:textId="77777777" w:rsidR="00533E53" w:rsidRPr="008959BA" w:rsidRDefault="00533E53" w:rsidP="00533E53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00BCD9B5" w14:textId="77777777" w:rsidR="00533E53" w:rsidRPr="008959BA" w:rsidRDefault="00533E53" w:rsidP="00533E53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67F8AB73" w14:textId="550B9AA3" w:rsidR="00533E53" w:rsidRPr="008959BA" w:rsidRDefault="00533E53" w:rsidP="00533E53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0429C8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49D64B8C" w14:textId="77777777" w:rsidR="00533E53" w:rsidRPr="008959BA" w:rsidRDefault="00533E53" w:rsidP="00533E53">
      <w:pPr>
        <w:pStyle w:val="Norme1e1lneded"/>
        <w:spacing w:line="240" w:lineRule="auto"/>
      </w:pPr>
    </w:p>
    <w:p w14:paraId="3D1D06F6" w14:textId="77777777" w:rsidR="009738CF" w:rsidRPr="008959BA" w:rsidRDefault="009738CF" w:rsidP="00533E53">
      <w:pPr>
        <w:pStyle w:val="Norme1e1lneded"/>
        <w:spacing w:line="240" w:lineRule="auto"/>
      </w:pPr>
    </w:p>
    <w:p w14:paraId="1DA0E1B0" w14:textId="77777777" w:rsidR="00533E53" w:rsidRPr="008959BA" w:rsidRDefault="00533E53" w:rsidP="00533E53">
      <w:pPr>
        <w:pStyle w:val="Norme1e1lneded"/>
        <w:spacing w:line="240" w:lineRule="auto"/>
      </w:pPr>
    </w:p>
    <w:p w14:paraId="3FFEDA01" w14:textId="77777777" w:rsidR="00533E53" w:rsidRPr="008959BA" w:rsidRDefault="00533E53" w:rsidP="009738CF">
      <w:pPr>
        <w:pStyle w:val="Norme1e1lneded"/>
        <w:spacing w:line="360" w:lineRule="auto"/>
      </w:pPr>
      <w:r w:rsidRPr="008959BA">
        <w:t xml:space="preserve">Za správnosť: </w:t>
      </w:r>
      <w:r w:rsidR="009738CF" w:rsidRPr="008959BA">
        <w:tab/>
      </w:r>
      <w:r w:rsidR="007F4BB5" w:rsidRPr="008959BA">
        <w:t>PhDr.</w:t>
      </w:r>
      <w:r w:rsidRPr="008959BA">
        <w:t xml:space="preserve"> Matúš Háber</w:t>
      </w:r>
    </w:p>
    <w:p w14:paraId="2EFE33A1" w14:textId="77777777" w:rsidR="009738CF" w:rsidRPr="008959BA" w:rsidRDefault="009738CF" w:rsidP="009738CF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690F641A" w14:textId="77777777" w:rsidR="00533E53" w:rsidRPr="008959BA" w:rsidRDefault="00533E53" w:rsidP="00533E53">
      <w:pPr>
        <w:pStyle w:val="Norme1e1lneded"/>
        <w:spacing w:line="240" w:lineRule="auto"/>
      </w:pPr>
    </w:p>
    <w:p w14:paraId="0E8037A1" w14:textId="1EE68AC7" w:rsidR="00533E53" w:rsidRPr="008959BA" w:rsidRDefault="00533E53" w:rsidP="00533E53">
      <w:pPr>
        <w:pStyle w:val="Norme1e1lneded"/>
        <w:spacing w:line="240" w:lineRule="auto"/>
      </w:pPr>
    </w:p>
    <w:p w14:paraId="0D66C059" w14:textId="39EDD7D2" w:rsidR="00153E41" w:rsidRPr="008959BA" w:rsidRDefault="00153E41" w:rsidP="00533E53">
      <w:pPr>
        <w:pStyle w:val="Norme1e1lneded"/>
        <w:spacing w:line="240" w:lineRule="auto"/>
      </w:pPr>
    </w:p>
    <w:p w14:paraId="747D63AF" w14:textId="77777777" w:rsidR="00153E41" w:rsidRPr="008959BA" w:rsidRDefault="00153E41" w:rsidP="00533E53">
      <w:pPr>
        <w:pStyle w:val="Norme1e1lneded"/>
        <w:spacing w:line="240" w:lineRule="auto"/>
      </w:pPr>
    </w:p>
    <w:p w14:paraId="0A2E9B58" w14:textId="6A3CDEA5" w:rsidR="003207CB" w:rsidRPr="008959BA" w:rsidRDefault="003207CB" w:rsidP="003207CB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390A2D5A" w14:textId="77777777" w:rsidR="003207CB" w:rsidRPr="008959BA" w:rsidRDefault="003207CB" w:rsidP="003207CB">
      <w:pPr>
        <w:pStyle w:val="Norme1e1lneded"/>
        <w:spacing w:line="240" w:lineRule="auto"/>
      </w:pPr>
    </w:p>
    <w:p w14:paraId="567A99E1" w14:textId="77777777" w:rsidR="003207CB" w:rsidRPr="008959BA" w:rsidRDefault="003207CB" w:rsidP="003207CB">
      <w:pPr>
        <w:pStyle w:val="Norme1e1lneded"/>
        <w:spacing w:line="240" w:lineRule="auto"/>
        <w:jc w:val="center"/>
      </w:pPr>
      <w:r w:rsidRPr="008959BA">
        <w:t>U Z N E S E N I E</w:t>
      </w:r>
    </w:p>
    <w:p w14:paraId="386E31D1" w14:textId="77777777" w:rsidR="003207CB" w:rsidRPr="008959BA" w:rsidRDefault="003207CB" w:rsidP="003207CB">
      <w:pPr>
        <w:pStyle w:val="Norme1e1lneded"/>
        <w:spacing w:line="240" w:lineRule="auto"/>
        <w:jc w:val="center"/>
      </w:pPr>
    </w:p>
    <w:p w14:paraId="7679FA09" w14:textId="58449A53" w:rsidR="003207CB" w:rsidRPr="008959BA" w:rsidRDefault="003207CB" w:rsidP="003207CB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407A26AD" w14:textId="7F91FEBD" w:rsidR="003207CB" w:rsidRPr="008959BA" w:rsidRDefault="003207CB" w:rsidP="003207CB">
      <w:pPr>
        <w:pStyle w:val="Norme1e1lneded"/>
        <w:spacing w:line="240" w:lineRule="auto"/>
      </w:pPr>
      <w:r w:rsidRPr="008959BA">
        <w:t>číslo 1</w:t>
      </w:r>
      <w:r w:rsidR="00610161" w:rsidRPr="008959BA">
        <w:t>3</w:t>
      </w:r>
      <w:r w:rsidR="00153E41" w:rsidRPr="008959BA">
        <w:t>6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292A9AFB" w14:textId="77777777" w:rsidR="003207CB" w:rsidRPr="008959BA" w:rsidRDefault="003207CB" w:rsidP="003207CB">
      <w:pPr>
        <w:pStyle w:val="Norme1e1lneded"/>
        <w:spacing w:line="240" w:lineRule="auto"/>
        <w:jc w:val="both"/>
        <w:rPr>
          <w:b/>
        </w:rPr>
      </w:pPr>
    </w:p>
    <w:p w14:paraId="62886ABF" w14:textId="77777777" w:rsidR="003207CB" w:rsidRPr="008959BA" w:rsidRDefault="003207CB" w:rsidP="003207CB">
      <w:pPr>
        <w:pStyle w:val="Norme1e1lneded"/>
        <w:spacing w:line="240" w:lineRule="auto"/>
        <w:jc w:val="both"/>
        <w:rPr>
          <w:b/>
        </w:rPr>
      </w:pPr>
    </w:p>
    <w:p w14:paraId="2673F9E1" w14:textId="77777777" w:rsidR="003207CB" w:rsidRPr="008959BA" w:rsidRDefault="003207CB" w:rsidP="003207CB">
      <w:pPr>
        <w:pStyle w:val="Norme1e1lneded"/>
        <w:spacing w:line="240" w:lineRule="auto"/>
        <w:jc w:val="both"/>
        <w:rPr>
          <w:b/>
        </w:rPr>
      </w:pPr>
    </w:p>
    <w:p w14:paraId="4A45F412" w14:textId="77777777" w:rsidR="003207CB" w:rsidRPr="008959BA" w:rsidRDefault="003207CB" w:rsidP="003207CB">
      <w:pPr>
        <w:pStyle w:val="Norme1e1lneded"/>
        <w:spacing w:line="240" w:lineRule="auto"/>
        <w:jc w:val="both"/>
        <w:rPr>
          <w:b/>
        </w:rPr>
      </w:pPr>
    </w:p>
    <w:p w14:paraId="78B12D61" w14:textId="551E5653" w:rsidR="003207CB" w:rsidRPr="008959BA" w:rsidRDefault="003207CB" w:rsidP="003207CB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 xml:space="preserve">Informácia o činnosti starostu mestskej časti Košice-Staré Mesto od </w:t>
      </w:r>
      <w:r w:rsidR="002C2CF4" w:rsidRPr="008959BA">
        <w:rPr>
          <w:b/>
          <w:bCs/>
        </w:rPr>
        <w:t>X.</w:t>
      </w:r>
      <w:r w:rsidRPr="008959BA">
        <w:rPr>
          <w:b/>
          <w:bCs/>
        </w:rPr>
        <w:t xml:space="preserve"> zasadnutia Miestneho zastupiteľstva mestskej časti Košice-Staré Mesto, ktoré sa konalo dňa 1</w:t>
      </w:r>
      <w:r w:rsidR="00DC25E2" w:rsidRPr="008959BA">
        <w:rPr>
          <w:b/>
          <w:bCs/>
        </w:rPr>
        <w:t>1</w:t>
      </w:r>
      <w:r w:rsidRPr="008959BA">
        <w:rPr>
          <w:b/>
          <w:bCs/>
        </w:rPr>
        <w:t>.0</w:t>
      </w:r>
      <w:r w:rsidR="00DC25E2" w:rsidRPr="008959BA">
        <w:rPr>
          <w:b/>
          <w:bCs/>
        </w:rPr>
        <w:t>6</w:t>
      </w:r>
      <w:r w:rsidRPr="008959BA">
        <w:rPr>
          <w:b/>
          <w:bCs/>
        </w:rPr>
        <w:t>.2020</w:t>
      </w:r>
    </w:p>
    <w:p w14:paraId="4026D015" w14:textId="77777777" w:rsidR="003207CB" w:rsidRPr="008959BA" w:rsidRDefault="003207CB" w:rsidP="003207CB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2C099A8F" w14:textId="77777777" w:rsidR="003207CB" w:rsidRPr="008959BA" w:rsidRDefault="003207CB" w:rsidP="003207CB">
      <w:pPr>
        <w:pStyle w:val="Norme1e1lneded"/>
        <w:spacing w:line="240" w:lineRule="auto"/>
      </w:pPr>
    </w:p>
    <w:p w14:paraId="077B2D21" w14:textId="77777777" w:rsidR="003207CB" w:rsidRPr="008959BA" w:rsidRDefault="003207CB" w:rsidP="003207CB">
      <w:pPr>
        <w:pStyle w:val="Norme1e1lneded"/>
        <w:spacing w:line="240" w:lineRule="auto"/>
      </w:pPr>
    </w:p>
    <w:p w14:paraId="1B7F01EA" w14:textId="77777777" w:rsidR="003207CB" w:rsidRPr="008959BA" w:rsidRDefault="003207CB" w:rsidP="003207CB">
      <w:pPr>
        <w:pStyle w:val="Norme1e1lneded"/>
        <w:spacing w:line="240" w:lineRule="auto"/>
      </w:pPr>
    </w:p>
    <w:p w14:paraId="727926F3" w14:textId="77777777" w:rsidR="003207CB" w:rsidRPr="008959BA" w:rsidRDefault="003207CB" w:rsidP="003207CB">
      <w:pPr>
        <w:pStyle w:val="Standard"/>
        <w:jc w:val="both"/>
        <w:rPr>
          <w:rFonts w:ascii="Times New Roman" w:hAnsi="Times New Roman" w:cs="Times New Roman"/>
        </w:rPr>
      </w:pPr>
      <w:r w:rsidRPr="008959BA">
        <w:rPr>
          <w:rFonts w:ascii="Times New Roman" w:hAnsi="Times New Roman" w:cs="Times New Roman"/>
        </w:rPr>
        <w:t>Miestne zastupiteľstvo mestskej časti Košice-Staré Mesto</w:t>
      </w:r>
    </w:p>
    <w:p w14:paraId="2CD83A48" w14:textId="77777777" w:rsidR="003207CB" w:rsidRPr="008959BA" w:rsidRDefault="003207CB" w:rsidP="003207C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E409553" w14:textId="77777777" w:rsidR="003207CB" w:rsidRPr="008959BA" w:rsidRDefault="003207CB" w:rsidP="003207C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EAD81B3" w14:textId="77777777" w:rsidR="003207CB" w:rsidRPr="008959BA" w:rsidRDefault="003207CB" w:rsidP="003207CB">
      <w:pPr>
        <w:pStyle w:val="Standard"/>
        <w:jc w:val="both"/>
        <w:rPr>
          <w:rFonts w:ascii="Times New Roman" w:hAnsi="Times New Roman" w:cs="Times New Roman"/>
        </w:rPr>
      </w:pPr>
      <w:r w:rsidRPr="008959BA">
        <w:rPr>
          <w:rFonts w:ascii="Times New Roman" w:hAnsi="Times New Roman" w:cs="Times New Roman"/>
          <w:b/>
          <w:bCs/>
        </w:rPr>
        <w:t>berie na vedomie</w:t>
      </w:r>
    </w:p>
    <w:p w14:paraId="31555CE9" w14:textId="77777777" w:rsidR="003207CB" w:rsidRPr="008959BA" w:rsidRDefault="003207CB" w:rsidP="003207C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2DA28EB" w14:textId="77777777" w:rsidR="003207CB" w:rsidRPr="008959BA" w:rsidRDefault="003207CB" w:rsidP="003207C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66083C7" w14:textId="52A17AB6" w:rsidR="003207CB" w:rsidRPr="008959BA" w:rsidRDefault="003207CB" w:rsidP="003207CB">
      <w:pPr>
        <w:widowControl/>
        <w:suppressAutoHyphens w:val="0"/>
        <w:jc w:val="both"/>
        <w:rPr>
          <w:color w:val="000000"/>
          <w:lang w:eastAsia="sk-SK"/>
        </w:rPr>
      </w:pPr>
      <w:r w:rsidRPr="008959BA">
        <w:rPr>
          <w:color w:val="000000"/>
          <w:lang w:eastAsia="sk-SK"/>
        </w:rPr>
        <w:t xml:space="preserve">informáciu o činnosti starostu mestskej časti Košice-Staré Mesto od </w:t>
      </w:r>
      <w:r w:rsidR="002C2CF4" w:rsidRPr="008959BA">
        <w:rPr>
          <w:color w:val="000000"/>
          <w:lang w:eastAsia="sk-SK"/>
        </w:rPr>
        <w:t>X.</w:t>
      </w:r>
      <w:r w:rsidRPr="008959BA">
        <w:rPr>
          <w:color w:val="000000"/>
          <w:lang w:eastAsia="sk-SK"/>
        </w:rPr>
        <w:t xml:space="preserve"> zasadnutia Miestneho zastupiteľstva mestskej časti Košice-Staré Mesto, ktoré sa konalo dňa 1</w:t>
      </w:r>
      <w:r w:rsidR="00DC25E2" w:rsidRPr="008959BA">
        <w:rPr>
          <w:color w:val="000000"/>
          <w:lang w:eastAsia="sk-SK"/>
        </w:rPr>
        <w:t>1</w:t>
      </w:r>
      <w:r w:rsidRPr="008959BA">
        <w:rPr>
          <w:color w:val="000000"/>
          <w:lang w:eastAsia="sk-SK"/>
        </w:rPr>
        <w:t>.0</w:t>
      </w:r>
      <w:r w:rsidR="00DC25E2" w:rsidRPr="008959BA">
        <w:rPr>
          <w:color w:val="000000"/>
          <w:lang w:eastAsia="sk-SK"/>
        </w:rPr>
        <w:t>6</w:t>
      </w:r>
      <w:r w:rsidRPr="008959BA">
        <w:rPr>
          <w:color w:val="000000"/>
          <w:lang w:eastAsia="sk-SK"/>
        </w:rPr>
        <w:t>.2020, v predloženom znení.</w:t>
      </w:r>
    </w:p>
    <w:p w14:paraId="6FAC6346" w14:textId="77777777" w:rsidR="003207CB" w:rsidRPr="008959BA" w:rsidRDefault="003207CB" w:rsidP="003207CB">
      <w:pPr>
        <w:pStyle w:val="Norme1e1lneded"/>
        <w:spacing w:line="240" w:lineRule="auto"/>
        <w:rPr>
          <w:b/>
        </w:rPr>
      </w:pPr>
    </w:p>
    <w:p w14:paraId="4369698B" w14:textId="77777777" w:rsidR="003207CB" w:rsidRPr="008959BA" w:rsidRDefault="003207CB" w:rsidP="003207CB">
      <w:pPr>
        <w:pStyle w:val="Norme1e1lneded"/>
        <w:spacing w:line="240" w:lineRule="auto"/>
        <w:rPr>
          <w:b/>
        </w:rPr>
      </w:pPr>
    </w:p>
    <w:p w14:paraId="3E02CFBD" w14:textId="77777777" w:rsidR="003207CB" w:rsidRPr="008959BA" w:rsidRDefault="003207CB" w:rsidP="003207CB">
      <w:pPr>
        <w:pStyle w:val="Norme1e1lneded"/>
        <w:spacing w:line="240" w:lineRule="auto"/>
        <w:rPr>
          <w:b/>
        </w:rPr>
      </w:pPr>
    </w:p>
    <w:p w14:paraId="0CE86220" w14:textId="77777777" w:rsidR="003207CB" w:rsidRPr="008959BA" w:rsidRDefault="003207CB" w:rsidP="003207CB">
      <w:pPr>
        <w:pStyle w:val="Norme1e1lneded"/>
        <w:spacing w:line="240" w:lineRule="auto"/>
        <w:rPr>
          <w:b/>
        </w:rPr>
      </w:pPr>
    </w:p>
    <w:p w14:paraId="4A091EA5" w14:textId="77777777" w:rsidR="003207CB" w:rsidRPr="008959BA" w:rsidRDefault="003207CB" w:rsidP="003207CB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5AE9828C" w14:textId="77777777" w:rsidR="003207CB" w:rsidRPr="008959BA" w:rsidRDefault="003207CB" w:rsidP="003207CB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4B421032" w14:textId="77777777" w:rsidR="003207CB" w:rsidRPr="008959BA" w:rsidRDefault="003207CB" w:rsidP="003207CB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4074381D" w14:textId="77777777" w:rsidR="003207CB" w:rsidRPr="008959BA" w:rsidRDefault="003207CB" w:rsidP="003207CB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4599843B" w14:textId="31E51521" w:rsidR="003207CB" w:rsidRPr="008959BA" w:rsidRDefault="003207CB" w:rsidP="003207CB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 xml:space="preserve">Podpísal dňa: </w:t>
      </w:r>
      <w:r w:rsidR="004E18E6">
        <w:rPr>
          <w:bCs/>
        </w:rPr>
        <w:t>11.09.2020</w:t>
      </w:r>
    </w:p>
    <w:p w14:paraId="2D72A127" w14:textId="77777777" w:rsidR="003207CB" w:rsidRPr="008959BA" w:rsidRDefault="003207CB" w:rsidP="003207CB">
      <w:pPr>
        <w:pStyle w:val="Norme1e1lneded"/>
        <w:spacing w:line="240" w:lineRule="auto"/>
      </w:pPr>
    </w:p>
    <w:p w14:paraId="219D2737" w14:textId="77777777" w:rsidR="003207CB" w:rsidRPr="008959BA" w:rsidRDefault="003207CB" w:rsidP="003207CB">
      <w:pPr>
        <w:pStyle w:val="Norme1e1lneded"/>
        <w:spacing w:line="240" w:lineRule="auto"/>
      </w:pPr>
    </w:p>
    <w:p w14:paraId="24F63EDA" w14:textId="77777777" w:rsidR="003207CB" w:rsidRPr="008959BA" w:rsidRDefault="003207CB" w:rsidP="003207CB">
      <w:pPr>
        <w:pStyle w:val="Norme1e1lneded"/>
        <w:spacing w:line="240" w:lineRule="auto"/>
      </w:pPr>
    </w:p>
    <w:p w14:paraId="15D5EAD1" w14:textId="77777777" w:rsidR="003207CB" w:rsidRPr="008959BA" w:rsidRDefault="003207CB" w:rsidP="003207CB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4A9E218D" w14:textId="77777777" w:rsidR="003207CB" w:rsidRPr="008959BA" w:rsidRDefault="003207CB" w:rsidP="003207CB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6C3D63E8" w14:textId="2F79FEF5" w:rsidR="003207CB" w:rsidRPr="008959BA" w:rsidRDefault="003207C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636C395" w14:textId="77777777" w:rsidR="003207CB" w:rsidRPr="008959BA" w:rsidRDefault="003207C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AFA375F" w14:textId="0C2AE60C" w:rsidR="00714860" w:rsidRPr="008959BA" w:rsidRDefault="00714860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4C8061E" w14:textId="689F89BC" w:rsidR="00714860" w:rsidRPr="008959BA" w:rsidRDefault="00714860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B73CD29" w14:textId="34926BE5" w:rsidR="00714860" w:rsidRPr="008959BA" w:rsidRDefault="00714860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0420D66" w14:textId="310900C2" w:rsidR="00714860" w:rsidRPr="008959BA" w:rsidRDefault="00714860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16EF24F" w14:textId="2A728885" w:rsidR="00714860" w:rsidRPr="008959BA" w:rsidRDefault="00714860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6EC310F" w14:textId="2E22BEA7" w:rsidR="00C55738" w:rsidRPr="008959BA" w:rsidRDefault="00C55738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5F8DAF9" w14:textId="34DA44B4" w:rsidR="00C55738" w:rsidRPr="008959BA" w:rsidRDefault="00C55738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54E7E69" w14:textId="77777777" w:rsidR="00C33CE1" w:rsidRPr="008959BA" w:rsidRDefault="00C33CE1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284C248" w14:textId="77777777" w:rsidR="00C33CE1" w:rsidRPr="008959BA" w:rsidRDefault="00C33CE1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CDC9A91" w14:textId="77777777" w:rsidR="00C33CE1" w:rsidRPr="008959BA" w:rsidRDefault="00C33CE1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154E795" w14:textId="3A1E0618" w:rsidR="00A857E2" w:rsidRPr="008959BA" w:rsidRDefault="00A857E2" w:rsidP="00A857E2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0144F921" w14:textId="77777777" w:rsidR="00A857E2" w:rsidRPr="008959BA" w:rsidRDefault="00A857E2" w:rsidP="00A857E2">
      <w:pPr>
        <w:pStyle w:val="Norme1e1lneded"/>
        <w:spacing w:line="240" w:lineRule="auto"/>
      </w:pPr>
    </w:p>
    <w:p w14:paraId="4E160ABB" w14:textId="77777777" w:rsidR="00A857E2" w:rsidRPr="008959BA" w:rsidRDefault="00A857E2" w:rsidP="00A857E2">
      <w:pPr>
        <w:pStyle w:val="Norme1e1lneded"/>
        <w:spacing w:line="240" w:lineRule="auto"/>
        <w:jc w:val="center"/>
      </w:pPr>
      <w:r w:rsidRPr="008959BA">
        <w:t>U Z N E S E N I E</w:t>
      </w:r>
    </w:p>
    <w:p w14:paraId="3EA67410" w14:textId="77777777" w:rsidR="00A857E2" w:rsidRPr="008959BA" w:rsidRDefault="00A857E2" w:rsidP="00A857E2">
      <w:pPr>
        <w:pStyle w:val="Norme1e1lneded"/>
        <w:spacing w:line="240" w:lineRule="auto"/>
        <w:jc w:val="center"/>
      </w:pPr>
    </w:p>
    <w:p w14:paraId="12BF5DBC" w14:textId="69AB9218" w:rsidR="00A857E2" w:rsidRPr="008959BA" w:rsidRDefault="00A857E2" w:rsidP="00A857E2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527BB98E" w14:textId="2FD77A90" w:rsidR="00A857E2" w:rsidRPr="008959BA" w:rsidRDefault="00A857E2" w:rsidP="00A857E2">
      <w:pPr>
        <w:pStyle w:val="Norme1e1lneded"/>
        <w:spacing w:line="240" w:lineRule="auto"/>
      </w:pPr>
      <w:r w:rsidRPr="008959BA">
        <w:t xml:space="preserve">číslo </w:t>
      </w:r>
      <w:r w:rsidR="005B335A" w:rsidRPr="008959BA">
        <w:t>1</w:t>
      </w:r>
      <w:r w:rsidR="00610161" w:rsidRPr="008959BA">
        <w:t>3</w:t>
      </w:r>
      <w:r w:rsidR="00153E41" w:rsidRPr="008959BA">
        <w:t>7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6F8A68A1" w14:textId="77777777" w:rsidR="00A857E2" w:rsidRPr="008959BA" w:rsidRDefault="00A857E2" w:rsidP="00A857E2">
      <w:pPr>
        <w:pStyle w:val="Norme1e1lneded"/>
        <w:spacing w:line="240" w:lineRule="auto"/>
        <w:jc w:val="both"/>
        <w:rPr>
          <w:b/>
        </w:rPr>
      </w:pPr>
    </w:p>
    <w:p w14:paraId="2BDCE5D8" w14:textId="77777777" w:rsidR="00A857E2" w:rsidRPr="008959BA" w:rsidRDefault="00A857E2" w:rsidP="00A857E2">
      <w:pPr>
        <w:pStyle w:val="Norme1e1lneded"/>
        <w:spacing w:line="240" w:lineRule="auto"/>
        <w:jc w:val="both"/>
        <w:rPr>
          <w:b/>
        </w:rPr>
      </w:pPr>
    </w:p>
    <w:p w14:paraId="546A64F6" w14:textId="77777777" w:rsidR="00A857E2" w:rsidRPr="008959BA" w:rsidRDefault="00A857E2" w:rsidP="00A857E2">
      <w:pPr>
        <w:pStyle w:val="Norme1e1lneded"/>
        <w:spacing w:line="240" w:lineRule="auto"/>
        <w:jc w:val="both"/>
        <w:rPr>
          <w:b/>
        </w:rPr>
      </w:pPr>
    </w:p>
    <w:p w14:paraId="10B014E0" w14:textId="77777777" w:rsidR="00A857E2" w:rsidRPr="008959BA" w:rsidRDefault="00A857E2" w:rsidP="00A857E2">
      <w:pPr>
        <w:pStyle w:val="Norme1e1lneded"/>
        <w:spacing w:line="240" w:lineRule="auto"/>
        <w:jc w:val="both"/>
        <w:rPr>
          <w:b/>
        </w:rPr>
      </w:pPr>
    </w:p>
    <w:p w14:paraId="4E1D913E" w14:textId="7DB0937E" w:rsidR="00A857E2" w:rsidRPr="008959BA" w:rsidRDefault="00A857E2" w:rsidP="00A857E2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 xml:space="preserve">Informácia o plnení úloh vyplývajúcich z uznesení od </w:t>
      </w:r>
      <w:r w:rsidR="002C2CF4" w:rsidRPr="008959BA">
        <w:rPr>
          <w:b/>
          <w:bCs/>
        </w:rPr>
        <w:t>X.</w:t>
      </w:r>
      <w:r w:rsidRPr="008959BA">
        <w:rPr>
          <w:b/>
          <w:bCs/>
        </w:rPr>
        <w:t xml:space="preserve"> zasadnutia Miestneho zastupiteľstva mestskej časti Košice-Staré Mesto, ktoré sa konalo dňa </w:t>
      </w:r>
      <w:r w:rsidR="005B335A" w:rsidRPr="008959BA">
        <w:rPr>
          <w:b/>
          <w:bCs/>
        </w:rPr>
        <w:t>1</w:t>
      </w:r>
      <w:r w:rsidR="00DC25E2" w:rsidRPr="008959BA">
        <w:rPr>
          <w:b/>
          <w:bCs/>
        </w:rPr>
        <w:t>1</w:t>
      </w:r>
      <w:r w:rsidRPr="008959BA">
        <w:rPr>
          <w:b/>
          <w:bCs/>
        </w:rPr>
        <w:t>.</w:t>
      </w:r>
      <w:r w:rsidR="00DD335A" w:rsidRPr="008959BA">
        <w:rPr>
          <w:b/>
          <w:bCs/>
        </w:rPr>
        <w:t>0</w:t>
      </w:r>
      <w:r w:rsidR="00DC25E2" w:rsidRPr="008959BA">
        <w:rPr>
          <w:b/>
          <w:bCs/>
        </w:rPr>
        <w:t>6</w:t>
      </w:r>
      <w:r w:rsidRPr="008959BA">
        <w:rPr>
          <w:b/>
          <w:bCs/>
        </w:rPr>
        <w:t>.20</w:t>
      </w:r>
      <w:r w:rsidR="00DD335A" w:rsidRPr="008959BA">
        <w:rPr>
          <w:b/>
          <w:bCs/>
        </w:rPr>
        <w:t>20</w:t>
      </w:r>
    </w:p>
    <w:p w14:paraId="5F59D662" w14:textId="77777777" w:rsidR="00A857E2" w:rsidRPr="008959BA" w:rsidRDefault="00A857E2" w:rsidP="00A857E2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148245CC" w14:textId="77777777" w:rsidR="00A857E2" w:rsidRPr="008959BA" w:rsidRDefault="00A857E2" w:rsidP="00A857E2">
      <w:pPr>
        <w:pStyle w:val="Norme1e1lneded"/>
        <w:spacing w:line="240" w:lineRule="auto"/>
      </w:pPr>
    </w:p>
    <w:p w14:paraId="64BC4E91" w14:textId="77777777" w:rsidR="00A857E2" w:rsidRPr="008959BA" w:rsidRDefault="00A857E2" w:rsidP="00A857E2">
      <w:pPr>
        <w:pStyle w:val="Norme1e1lneded"/>
        <w:spacing w:line="240" w:lineRule="auto"/>
      </w:pPr>
    </w:p>
    <w:p w14:paraId="271EF801" w14:textId="77777777" w:rsidR="00A857E2" w:rsidRPr="008959BA" w:rsidRDefault="00A857E2" w:rsidP="00A857E2">
      <w:pPr>
        <w:pStyle w:val="Norme1e1lneded"/>
        <w:spacing w:line="240" w:lineRule="auto"/>
      </w:pPr>
    </w:p>
    <w:p w14:paraId="6A1D0458" w14:textId="77777777" w:rsidR="00A857E2" w:rsidRPr="008959BA" w:rsidRDefault="00A857E2" w:rsidP="00A857E2">
      <w:pPr>
        <w:pStyle w:val="Standard"/>
        <w:jc w:val="both"/>
        <w:rPr>
          <w:rFonts w:ascii="Times New Roman" w:hAnsi="Times New Roman" w:cs="Times New Roman"/>
        </w:rPr>
      </w:pPr>
      <w:r w:rsidRPr="008959BA">
        <w:rPr>
          <w:rFonts w:ascii="Times New Roman" w:hAnsi="Times New Roman" w:cs="Times New Roman"/>
        </w:rPr>
        <w:t>Miestne zastupiteľstvo mestskej časti Košice-Staré Mesto</w:t>
      </w:r>
    </w:p>
    <w:p w14:paraId="763C96D5" w14:textId="77777777" w:rsidR="00A857E2" w:rsidRPr="008959BA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14:paraId="0D7354AE" w14:textId="77777777" w:rsidR="00A857E2" w:rsidRPr="008959BA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14:paraId="1C844EE3" w14:textId="77777777" w:rsidR="00A857E2" w:rsidRPr="008959BA" w:rsidRDefault="00A857E2" w:rsidP="00A857E2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8959BA">
        <w:rPr>
          <w:rFonts w:ascii="Times New Roman" w:hAnsi="Times New Roman" w:cs="Times New Roman"/>
          <w:b/>
          <w:bCs/>
        </w:rPr>
        <w:t xml:space="preserve">berie na vedomie </w:t>
      </w:r>
    </w:p>
    <w:p w14:paraId="1AD30C5F" w14:textId="77777777" w:rsidR="00A857E2" w:rsidRPr="008959BA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14:paraId="2D8E4AF1" w14:textId="77777777" w:rsidR="00A857E2" w:rsidRPr="008959BA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14:paraId="4391350D" w14:textId="54692174" w:rsidR="00A857E2" w:rsidRPr="008959BA" w:rsidRDefault="00DD335A" w:rsidP="00DD335A">
      <w:pPr>
        <w:pStyle w:val="Norme1e1lneded"/>
        <w:spacing w:line="240" w:lineRule="auto"/>
        <w:jc w:val="both"/>
      </w:pPr>
      <w:r w:rsidRPr="008959BA">
        <w:rPr>
          <w:rFonts w:eastAsia="SimSun"/>
          <w:kern w:val="3"/>
          <w:lang w:eastAsia="zh-CN" w:bidi="hi-IN"/>
        </w:rPr>
        <w:t xml:space="preserve">informáciu o plnení úloh vyplývajúcich z uznesení od </w:t>
      </w:r>
      <w:r w:rsidR="002C2CF4" w:rsidRPr="008959BA">
        <w:rPr>
          <w:rFonts w:eastAsia="SimSun"/>
          <w:kern w:val="3"/>
          <w:lang w:eastAsia="zh-CN" w:bidi="hi-IN"/>
        </w:rPr>
        <w:t>X.</w:t>
      </w:r>
      <w:r w:rsidRPr="008959BA">
        <w:rPr>
          <w:rFonts w:eastAsia="SimSun"/>
          <w:kern w:val="3"/>
          <w:lang w:eastAsia="zh-CN" w:bidi="hi-IN"/>
        </w:rPr>
        <w:t xml:space="preserve"> zasadnutia Miestneho zastupiteľstva mestskej časti Košice-Staré Mesto, ktoré sa konalo dňa 1</w:t>
      </w:r>
      <w:r w:rsidR="00DC25E2" w:rsidRPr="008959BA">
        <w:rPr>
          <w:rFonts w:eastAsia="SimSun"/>
          <w:kern w:val="3"/>
          <w:lang w:eastAsia="zh-CN" w:bidi="hi-IN"/>
        </w:rPr>
        <w:t>1</w:t>
      </w:r>
      <w:r w:rsidRPr="008959BA">
        <w:rPr>
          <w:rFonts w:eastAsia="SimSun"/>
          <w:kern w:val="3"/>
          <w:lang w:eastAsia="zh-CN" w:bidi="hi-IN"/>
        </w:rPr>
        <w:t>.0</w:t>
      </w:r>
      <w:r w:rsidR="00DC25E2" w:rsidRPr="008959BA">
        <w:rPr>
          <w:rFonts w:eastAsia="SimSun"/>
          <w:kern w:val="3"/>
          <w:lang w:eastAsia="zh-CN" w:bidi="hi-IN"/>
        </w:rPr>
        <w:t>6</w:t>
      </w:r>
      <w:r w:rsidRPr="008959BA">
        <w:rPr>
          <w:rFonts w:eastAsia="SimSun"/>
          <w:kern w:val="3"/>
          <w:lang w:eastAsia="zh-CN" w:bidi="hi-IN"/>
        </w:rPr>
        <w:t>.2020.</w:t>
      </w:r>
    </w:p>
    <w:p w14:paraId="34ACFCB4" w14:textId="77777777" w:rsidR="00A857E2" w:rsidRPr="008959BA" w:rsidRDefault="00A857E2" w:rsidP="00A857E2">
      <w:pPr>
        <w:pStyle w:val="Norme1e1lneded"/>
        <w:spacing w:line="240" w:lineRule="auto"/>
        <w:rPr>
          <w:b/>
        </w:rPr>
      </w:pPr>
    </w:p>
    <w:p w14:paraId="6B675C15" w14:textId="77777777" w:rsidR="00A857E2" w:rsidRPr="008959BA" w:rsidRDefault="00A857E2" w:rsidP="00A857E2">
      <w:pPr>
        <w:pStyle w:val="Norme1e1lneded"/>
        <w:spacing w:line="240" w:lineRule="auto"/>
        <w:rPr>
          <w:b/>
        </w:rPr>
      </w:pPr>
    </w:p>
    <w:p w14:paraId="77447189" w14:textId="77777777" w:rsidR="00A857E2" w:rsidRPr="008959BA" w:rsidRDefault="00A857E2" w:rsidP="00A857E2">
      <w:pPr>
        <w:pStyle w:val="Norme1e1lneded"/>
        <w:spacing w:line="240" w:lineRule="auto"/>
        <w:rPr>
          <w:b/>
        </w:rPr>
      </w:pPr>
    </w:p>
    <w:p w14:paraId="17C481CB" w14:textId="77777777" w:rsidR="00A857E2" w:rsidRPr="008959BA" w:rsidRDefault="00A857E2" w:rsidP="00A857E2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68B4074F" w14:textId="77777777" w:rsidR="00A857E2" w:rsidRPr="008959BA" w:rsidRDefault="00A857E2" w:rsidP="00A857E2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5D89553D" w14:textId="77777777" w:rsidR="00A857E2" w:rsidRPr="008959BA" w:rsidRDefault="00A857E2" w:rsidP="00A857E2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7897E271" w14:textId="77777777" w:rsidR="00A857E2" w:rsidRPr="008959BA" w:rsidRDefault="00A857E2" w:rsidP="00A857E2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75D70EB8" w14:textId="3C686689" w:rsidR="00A857E2" w:rsidRPr="008959BA" w:rsidRDefault="00A857E2" w:rsidP="00A857E2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0429C8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565CAAD8" w14:textId="77777777" w:rsidR="00A857E2" w:rsidRPr="008959BA" w:rsidRDefault="00A857E2" w:rsidP="00A857E2">
      <w:pPr>
        <w:pStyle w:val="Norme1e1lneded"/>
        <w:spacing w:line="240" w:lineRule="auto"/>
      </w:pPr>
    </w:p>
    <w:p w14:paraId="3C130001" w14:textId="77777777" w:rsidR="00A857E2" w:rsidRPr="008959BA" w:rsidRDefault="00A857E2" w:rsidP="00A857E2">
      <w:pPr>
        <w:pStyle w:val="Norme1e1lneded"/>
        <w:spacing w:line="240" w:lineRule="auto"/>
      </w:pPr>
    </w:p>
    <w:p w14:paraId="3FF3F08B" w14:textId="77777777" w:rsidR="00A857E2" w:rsidRPr="008959BA" w:rsidRDefault="00A857E2" w:rsidP="00A857E2">
      <w:pPr>
        <w:pStyle w:val="Norme1e1lneded"/>
        <w:spacing w:line="240" w:lineRule="auto"/>
      </w:pPr>
    </w:p>
    <w:p w14:paraId="0C5FD798" w14:textId="77777777" w:rsidR="00A857E2" w:rsidRPr="008959BA" w:rsidRDefault="00A857E2" w:rsidP="00A857E2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53DEA68D" w14:textId="77777777" w:rsidR="00A857E2" w:rsidRPr="008959BA" w:rsidRDefault="00A857E2" w:rsidP="00A857E2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1FA8623D" w14:textId="77777777" w:rsidR="00A857E2" w:rsidRPr="008959BA" w:rsidRDefault="00A857E2" w:rsidP="00533E53">
      <w:pPr>
        <w:pStyle w:val="Norme1e1lneded"/>
        <w:spacing w:line="240" w:lineRule="auto"/>
      </w:pPr>
    </w:p>
    <w:p w14:paraId="19CD9109" w14:textId="77777777" w:rsidR="00A857E2" w:rsidRPr="008959BA" w:rsidRDefault="00A857E2" w:rsidP="00533E53">
      <w:pPr>
        <w:pStyle w:val="Norme1e1lneded"/>
        <w:spacing w:line="240" w:lineRule="auto"/>
      </w:pPr>
    </w:p>
    <w:p w14:paraId="7E41B5B2" w14:textId="77777777" w:rsidR="00A857E2" w:rsidRPr="008959BA" w:rsidRDefault="00A857E2" w:rsidP="00533E53">
      <w:pPr>
        <w:pStyle w:val="Norme1e1lneded"/>
        <w:spacing w:line="240" w:lineRule="auto"/>
      </w:pPr>
    </w:p>
    <w:p w14:paraId="39E46D0B" w14:textId="77777777" w:rsidR="00A857E2" w:rsidRPr="008959BA" w:rsidRDefault="00A857E2" w:rsidP="00533E53">
      <w:pPr>
        <w:pStyle w:val="Norme1e1lneded"/>
        <w:spacing w:line="240" w:lineRule="auto"/>
      </w:pPr>
    </w:p>
    <w:p w14:paraId="0B3810BF" w14:textId="77777777" w:rsidR="00A857E2" w:rsidRPr="008959BA" w:rsidRDefault="00A857E2" w:rsidP="00533E53">
      <w:pPr>
        <w:pStyle w:val="Norme1e1lneded"/>
        <w:spacing w:line="240" w:lineRule="auto"/>
      </w:pPr>
    </w:p>
    <w:p w14:paraId="00E72963" w14:textId="77777777" w:rsidR="00A857E2" w:rsidRPr="008959BA" w:rsidRDefault="00A857E2" w:rsidP="00533E53">
      <w:pPr>
        <w:pStyle w:val="Norme1e1lneded"/>
        <w:spacing w:line="240" w:lineRule="auto"/>
      </w:pPr>
    </w:p>
    <w:p w14:paraId="3F2B5EB5" w14:textId="77777777" w:rsidR="00A857E2" w:rsidRPr="008959BA" w:rsidRDefault="00A857E2" w:rsidP="00533E53">
      <w:pPr>
        <w:pStyle w:val="Norme1e1lneded"/>
        <w:spacing w:line="240" w:lineRule="auto"/>
      </w:pPr>
    </w:p>
    <w:p w14:paraId="7DDD11E1" w14:textId="77777777" w:rsidR="00A857E2" w:rsidRPr="008959BA" w:rsidRDefault="00A857E2" w:rsidP="00533E53">
      <w:pPr>
        <w:pStyle w:val="Norme1e1lneded"/>
        <w:spacing w:line="240" w:lineRule="auto"/>
      </w:pPr>
    </w:p>
    <w:p w14:paraId="2503DF06" w14:textId="77777777" w:rsidR="00A857E2" w:rsidRPr="008959BA" w:rsidRDefault="00A857E2" w:rsidP="00533E53">
      <w:pPr>
        <w:pStyle w:val="Norme1e1lneded"/>
        <w:spacing w:line="240" w:lineRule="auto"/>
      </w:pPr>
    </w:p>
    <w:p w14:paraId="208FAD71" w14:textId="77777777" w:rsidR="00A857E2" w:rsidRPr="008959BA" w:rsidRDefault="00A857E2" w:rsidP="00533E53">
      <w:pPr>
        <w:pStyle w:val="Norme1e1lneded"/>
        <w:spacing w:line="240" w:lineRule="auto"/>
      </w:pPr>
    </w:p>
    <w:p w14:paraId="42FD8DBC" w14:textId="5EAF0FD2" w:rsidR="00A857E2" w:rsidRPr="008959BA" w:rsidRDefault="00A857E2" w:rsidP="00533E53">
      <w:pPr>
        <w:pStyle w:val="Norme1e1lneded"/>
        <w:spacing w:line="240" w:lineRule="auto"/>
      </w:pPr>
    </w:p>
    <w:p w14:paraId="14BA9133" w14:textId="77777777" w:rsidR="00C33CE1" w:rsidRPr="008959BA" w:rsidRDefault="00C33CE1" w:rsidP="004E022B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8ADCD2D" w14:textId="77777777" w:rsidR="00C33CE1" w:rsidRPr="008959BA" w:rsidRDefault="00C33CE1" w:rsidP="004E022B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A441622" w14:textId="77777777" w:rsidR="00C33CE1" w:rsidRPr="008959BA" w:rsidRDefault="00C33CE1" w:rsidP="004E022B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5E424118" w14:textId="2EA4FB29" w:rsidR="004E022B" w:rsidRPr="008959BA" w:rsidRDefault="004E022B" w:rsidP="004E022B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2EC81DF2" w14:textId="77777777" w:rsidR="004E022B" w:rsidRPr="008959BA" w:rsidRDefault="004E022B" w:rsidP="004E022B">
      <w:pPr>
        <w:pStyle w:val="Norme1e1lneded"/>
        <w:spacing w:line="240" w:lineRule="auto"/>
      </w:pPr>
    </w:p>
    <w:p w14:paraId="4E3199CA" w14:textId="77777777" w:rsidR="004E022B" w:rsidRPr="008959BA" w:rsidRDefault="004E022B" w:rsidP="004E022B">
      <w:pPr>
        <w:pStyle w:val="Norme1e1lneded"/>
        <w:spacing w:line="240" w:lineRule="auto"/>
        <w:jc w:val="center"/>
      </w:pPr>
      <w:r w:rsidRPr="008959BA">
        <w:t>U Z N E S E N I E</w:t>
      </w:r>
    </w:p>
    <w:p w14:paraId="5FE5C228" w14:textId="77777777" w:rsidR="004E022B" w:rsidRPr="008959BA" w:rsidRDefault="004E022B" w:rsidP="004E022B">
      <w:pPr>
        <w:pStyle w:val="Norme1e1lneded"/>
        <w:spacing w:line="240" w:lineRule="auto"/>
        <w:jc w:val="center"/>
      </w:pPr>
    </w:p>
    <w:p w14:paraId="0C566854" w14:textId="7098B48E" w:rsidR="004E022B" w:rsidRPr="008959BA" w:rsidRDefault="004E022B" w:rsidP="004E022B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69ED124A" w14:textId="7B8722D8" w:rsidR="004E022B" w:rsidRPr="008959BA" w:rsidRDefault="004E022B" w:rsidP="004E022B">
      <w:pPr>
        <w:pStyle w:val="Norme1e1lneded"/>
        <w:spacing w:line="240" w:lineRule="auto"/>
      </w:pPr>
      <w:r w:rsidRPr="008959BA">
        <w:t xml:space="preserve">číslo </w:t>
      </w:r>
      <w:r w:rsidR="00B65EAE" w:rsidRPr="008959BA">
        <w:t>138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46E38E6E" w14:textId="77777777" w:rsidR="004E022B" w:rsidRPr="008959BA" w:rsidRDefault="004E022B" w:rsidP="004E022B">
      <w:pPr>
        <w:pStyle w:val="Norme1e1lneded"/>
        <w:spacing w:line="240" w:lineRule="auto"/>
        <w:jc w:val="both"/>
        <w:rPr>
          <w:b/>
        </w:rPr>
      </w:pPr>
    </w:p>
    <w:p w14:paraId="22DBDADE" w14:textId="77777777" w:rsidR="004E022B" w:rsidRPr="008959BA" w:rsidRDefault="004E022B" w:rsidP="004E022B">
      <w:pPr>
        <w:pStyle w:val="Norme1e1lneded"/>
        <w:spacing w:line="240" w:lineRule="auto"/>
        <w:jc w:val="both"/>
        <w:rPr>
          <w:b/>
        </w:rPr>
      </w:pPr>
    </w:p>
    <w:p w14:paraId="6768465F" w14:textId="77777777" w:rsidR="004E022B" w:rsidRPr="008959BA" w:rsidRDefault="004E022B" w:rsidP="004E022B">
      <w:pPr>
        <w:pStyle w:val="Norme1e1lneded"/>
        <w:spacing w:line="240" w:lineRule="auto"/>
        <w:jc w:val="both"/>
        <w:rPr>
          <w:b/>
        </w:rPr>
      </w:pPr>
    </w:p>
    <w:p w14:paraId="26608E8B" w14:textId="77777777" w:rsidR="004E022B" w:rsidRPr="008959BA" w:rsidRDefault="004E022B" w:rsidP="004E022B">
      <w:pPr>
        <w:pStyle w:val="Norme1e1lneded"/>
        <w:spacing w:line="240" w:lineRule="auto"/>
        <w:jc w:val="both"/>
        <w:rPr>
          <w:b/>
        </w:rPr>
      </w:pPr>
    </w:p>
    <w:p w14:paraId="396649BD" w14:textId="48BDC80A" w:rsidR="00610DBC" w:rsidRPr="008959BA" w:rsidRDefault="00610DBC" w:rsidP="00610DBC">
      <w:pPr>
        <w:pStyle w:val="Norme1e1lneded"/>
        <w:spacing w:line="240" w:lineRule="auto"/>
        <w:jc w:val="both"/>
        <w:rPr>
          <w:b/>
          <w:bCs/>
        </w:rPr>
      </w:pPr>
      <w:bookmarkStart w:id="1" w:name="_Hlk26969816"/>
      <w:r w:rsidRPr="008959BA">
        <w:rPr>
          <w:b/>
          <w:bCs/>
        </w:rPr>
        <w:t xml:space="preserve">Správa o kontrolnej činnosti hlavného kontrolóra mestskej časti Košice-Staré Mesto za obdobie od </w:t>
      </w:r>
      <w:r w:rsidR="002C2CF4" w:rsidRPr="008959BA">
        <w:rPr>
          <w:b/>
          <w:bCs/>
        </w:rPr>
        <w:t>X.</w:t>
      </w:r>
      <w:r w:rsidRPr="008959BA">
        <w:rPr>
          <w:b/>
          <w:bCs/>
        </w:rPr>
        <w:t xml:space="preserve"> zasadnutia Miestneho zastupiteľstva mestskej časti Košice-Staré Mesto, ktoré sa konalo dňa 1</w:t>
      </w:r>
      <w:r w:rsidR="00530F40" w:rsidRPr="008959BA">
        <w:rPr>
          <w:b/>
          <w:bCs/>
        </w:rPr>
        <w:t>1</w:t>
      </w:r>
      <w:r w:rsidRPr="008959BA">
        <w:rPr>
          <w:b/>
          <w:bCs/>
        </w:rPr>
        <w:t>.</w:t>
      </w:r>
      <w:r w:rsidR="001753BF" w:rsidRPr="008959BA">
        <w:rPr>
          <w:b/>
          <w:bCs/>
        </w:rPr>
        <w:t>0</w:t>
      </w:r>
      <w:r w:rsidR="00530F40" w:rsidRPr="008959BA">
        <w:rPr>
          <w:b/>
          <w:bCs/>
        </w:rPr>
        <w:t>6</w:t>
      </w:r>
      <w:r w:rsidRPr="008959BA">
        <w:rPr>
          <w:b/>
          <w:bCs/>
        </w:rPr>
        <w:t>.20</w:t>
      </w:r>
      <w:r w:rsidR="001753BF" w:rsidRPr="008959BA">
        <w:rPr>
          <w:b/>
          <w:bCs/>
        </w:rPr>
        <w:t>20</w:t>
      </w:r>
    </w:p>
    <w:bookmarkEnd w:id="1"/>
    <w:p w14:paraId="4FE12AAB" w14:textId="77777777" w:rsidR="004E022B" w:rsidRPr="008959BA" w:rsidRDefault="004E022B" w:rsidP="004E022B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0C2EBCF0" w14:textId="77777777" w:rsidR="004E022B" w:rsidRPr="008959BA" w:rsidRDefault="004E022B" w:rsidP="004E022B">
      <w:pPr>
        <w:pStyle w:val="Norme1e1lneded"/>
        <w:spacing w:line="240" w:lineRule="auto"/>
      </w:pPr>
    </w:p>
    <w:p w14:paraId="7812FC5B" w14:textId="77777777" w:rsidR="004E022B" w:rsidRPr="008959BA" w:rsidRDefault="004E022B" w:rsidP="004E022B">
      <w:pPr>
        <w:pStyle w:val="Norme1e1lneded"/>
        <w:spacing w:line="240" w:lineRule="auto"/>
      </w:pPr>
    </w:p>
    <w:p w14:paraId="0E95D297" w14:textId="77777777" w:rsidR="00610DBC" w:rsidRPr="008959BA" w:rsidRDefault="00610DBC" w:rsidP="00610DBC">
      <w:bookmarkStart w:id="2" w:name="_Hlk26969844"/>
      <w:r w:rsidRPr="008959BA">
        <w:t>Miestne zastupiteľstvo mestskej časti Košice-Staré Mesto</w:t>
      </w:r>
    </w:p>
    <w:p w14:paraId="24BCA54D" w14:textId="77777777" w:rsidR="00610DBC" w:rsidRPr="008959BA" w:rsidRDefault="00610DBC" w:rsidP="00610DBC">
      <w:pPr>
        <w:rPr>
          <w:b/>
          <w:bCs/>
        </w:rPr>
      </w:pPr>
    </w:p>
    <w:p w14:paraId="741E4885" w14:textId="77777777" w:rsidR="00610DBC" w:rsidRPr="008959BA" w:rsidRDefault="00610DBC" w:rsidP="00610DBC">
      <w:pPr>
        <w:rPr>
          <w:b/>
          <w:bCs/>
        </w:rPr>
      </w:pPr>
    </w:p>
    <w:p w14:paraId="48D11672" w14:textId="77777777" w:rsidR="00610DBC" w:rsidRPr="008959BA" w:rsidRDefault="00610DBC" w:rsidP="00610DBC">
      <w:pPr>
        <w:autoSpaceDE w:val="0"/>
        <w:jc w:val="both"/>
      </w:pPr>
      <w:r w:rsidRPr="008959BA">
        <w:rPr>
          <w:b/>
          <w:bCs/>
          <w:color w:val="000000"/>
        </w:rPr>
        <w:t xml:space="preserve">berie na vedomie </w:t>
      </w:r>
    </w:p>
    <w:p w14:paraId="1856DE45" w14:textId="77777777" w:rsidR="00610DBC" w:rsidRPr="008959BA" w:rsidRDefault="00610DBC" w:rsidP="00610DBC">
      <w:pPr>
        <w:autoSpaceDE w:val="0"/>
        <w:jc w:val="both"/>
        <w:rPr>
          <w:color w:val="000000"/>
        </w:rPr>
      </w:pPr>
    </w:p>
    <w:p w14:paraId="5799C226" w14:textId="77777777" w:rsidR="00610DBC" w:rsidRPr="008959BA" w:rsidRDefault="00610DBC" w:rsidP="00610DBC">
      <w:pPr>
        <w:autoSpaceDE w:val="0"/>
        <w:jc w:val="both"/>
        <w:rPr>
          <w:color w:val="000000"/>
        </w:rPr>
      </w:pPr>
    </w:p>
    <w:p w14:paraId="40BA17C7" w14:textId="6805187F" w:rsidR="00610DBC" w:rsidRPr="008959BA" w:rsidRDefault="00610DBC" w:rsidP="00610DBC">
      <w:pPr>
        <w:pStyle w:val="Zkladntext0"/>
        <w:autoSpaceDE w:val="0"/>
        <w:spacing w:after="0"/>
        <w:jc w:val="both"/>
      </w:pPr>
      <w:r w:rsidRPr="008959BA">
        <w:rPr>
          <w:color w:val="000000"/>
          <w:kern w:val="2"/>
        </w:rPr>
        <w:t xml:space="preserve">správu o kontrolnej činnosti hlavného kontrolóra mestskej časti Košice-Staré Mesto za obdobie od </w:t>
      </w:r>
      <w:r w:rsidR="002C2CF4" w:rsidRPr="008959BA">
        <w:rPr>
          <w:color w:val="000000"/>
          <w:kern w:val="2"/>
        </w:rPr>
        <w:t>X.</w:t>
      </w:r>
      <w:r w:rsidRPr="008959BA">
        <w:rPr>
          <w:color w:val="000000"/>
          <w:kern w:val="2"/>
        </w:rPr>
        <w:t xml:space="preserve"> zasadnutia Miestneho zastupiteľstva mestskej časti Košice-Staré Mesto, ktoré sa konalo dňa 1</w:t>
      </w:r>
      <w:r w:rsidR="00530F40" w:rsidRPr="008959BA">
        <w:rPr>
          <w:color w:val="000000"/>
          <w:kern w:val="2"/>
        </w:rPr>
        <w:t>1</w:t>
      </w:r>
      <w:r w:rsidRPr="008959BA">
        <w:rPr>
          <w:color w:val="000000"/>
          <w:kern w:val="2"/>
        </w:rPr>
        <w:t>.</w:t>
      </w:r>
      <w:r w:rsidR="001753BF" w:rsidRPr="008959BA">
        <w:rPr>
          <w:color w:val="000000"/>
          <w:kern w:val="2"/>
        </w:rPr>
        <w:t>0</w:t>
      </w:r>
      <w:r w:rsidR="00530F40" w:rsidRPr="008959BA">
        <w:rPr>
          <w:color w:val="000000"/>
          <w:kern w:val="2"/>
        </w:rPr>
        <w:t>6</w:t>
      </w:r>
      <w:r w:rsidRPr="008959BA">
        <w:rPr>
          <w:color w:val="000000"/>
          <w:kern w:val="2"/>
        </w:rPr>
        <w:t>.20</w:t>
      </w:r>
      <w:r w:rsidR="001753BF" w:rsidRPr="008959BA">
        <w:rPr>
          <w:color w:val="000000"/>
          <w:kern w:val="2"/>
        </w:rPr>
        <w:t>20</w:t>
      </w:r>
      <w:r w:rsidRPr="008959BA">
        <w:rPr>
          <w:color w:val="000000"/>
          <w:kern w:val="2"/>
        </w:rPr>
        <w:t>.</w:t>
      </w:r>
    </w:p>
    <w:bookmarkEnd w:id="2"/>
    <w:p w14:paraId="7AEF0E47" w14:textId="77777777" w:rsidR="004E022B" w:rsidRPr="008959BA" w:rsidRDefault="004E022B" w:rsidP="004E022B">
      <w:pPr>
        <w:pStyle w:val="Norme1e1lneded"/>
        <w:spacing w:line="240" w:lineRule="auto"/>
        <w:rPr>
          <w:b/>
        </w:rPr>
      </w:pPr>
    </w:p>
    <w:p w14:paraId="4003C3BC" w14:textId="77777777" w:rsidR="004E022B" w:rsidRPr="008959BA" w:rsidRDefault="004E022B" w:rsidP="004E022B">
      <w:pPr>
        <w:pStyle w:val="Norme1e1lneded"/>
        <w:spacing w:line="240" w:lineRule="auto"/>
        <w:rPr>
          <w:b/>
        </w:rPr>
      </w:pPr>
    </w:p>
    <w:p w14:paraId="6B78EC92" w14:textId="77777777" w:rsidR="004E022B" w:rsidRPr="008959BA" w:rsidRDefault="004E022B" w:rsidP="004E022B">
      <w:pPr>
        <w:pStyle w:val="Norme1e1lneded"/>
        <w:spacing w:line="240" w:lineRule="auto"/>
        <w:rPr>
          <w:b/>
        </w:rPr>
      </w:pPr>
    </w:p>
    <w:p w14:paraId="19187EC0" w14:textId="77777777" w:rsidR="004E022B" w:rsidRPr="008959BA" w:rsidRDefault="004E022B" w:rsidP="004E022B">
      <w:pPr>
        <w:pStyle w:val="Norme1e1lneded"/>
        <w:spacing w:line="240" w:lineRule="auto"/>
        <w:rPr>
          <w:b/>
        </w:rPr>
      </w:pPr>
    </w:p>
    <w:p w14:paraId="5BC339D4" w14:textId="77777777" w:rsidR="004E022B" w:rsidRPr="008959BA" w:rsidRDefault="004E022B" w:rsidP="004E022B">
      <w:pPr>
        <w:pStyle w:val="Norme1e1lneded"/>
        <w:spacing w:line="240" w:lineRule="auto"/>
        <w:rPr>
          <w:b/>
        </w:rPr>
      </w:pPr>
    </w:p>
    <w:p w14:paraId="6B8E6F0D" w14:textId="77777777" w:rsidR="004E022B" w:rsidRPr="008959BA" w:rsidRDefault="004E022B" w:rsidP="004E022B">
      <w:pPr>
        <w:pStyle w:val="Norme1e1lneded"/>
        <w:spacing w:line="240" w:lineRule="auto"/>
        <w:rPr>
          <w:b/>
        </w:rPr>
      </w:pPr>
    </w:p>
    <w:p w14:paraId="52473B49" w14:textId="77777777" w:rsidR="004E022B" w:rsidRPr="008959BA" w:rsidRDefault="004E022B" w:rsidP="004E022B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11BA3936" w14:textId="77777777" w:rsidR="004E022B" w:rsidRPr="008959BA" w:rsidRDefault="004E022B" w:rsidP="004E022B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3031905B" w14:textId="77777777" w:rsidR="004E022B" w:rsidRPr="008959BA" w:rsidRDefault="004E022B" w:rsidP="004E022B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787BAE53" w14:textId="77777777" w:rsidR="004E022B" w:rsidRPr="008959BA" w:rsidRDefault="004E022B" w:rsidP="004E022B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3BDB99FE" w14:textId="0C325D8E" w:rsidR="004E022B" w:rsidRPr="008959BA" w:rsidRDefault="004E022B" w:rsidP="004E022B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3F402C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72AF7837" w14:textId="77777777" w:rsidR="004E022B" w:rsidRPr="008959BA" w:rsidRDefault="004E022B" w:rsidP="004E022B">
      <w:pPr>
        <w:pStyle w:val="Norme1e1lneded"/>
        <w:spacing w:line="240" w:lineRule="auto"/>
      </w:pPr>
    </w:p>
    <w:p w14:paraId="50A3D91B" w14:textId="77777777" w:rsidR="004E022B" w:rsidRPr="008959BA" w:rsidRDefault="004E022B" w:rsidP="004E022B">
      <w:pPr>
        <w:pStyle w:val="Norme1e1lneded"/>
        <w:spacing w:line="240" w:lineRule="auto"/>
      </w:pPr>
    </w:p>
    <w:p w14:paraId="38CCB5DA" w14:textId="77777777" w:rsidR="004E022B" w:rsidRPr="008959BA" w:rsidRDefault="004E022B" w:rsidP="004E022B">
      <w:pPr>
        <w:pStyle w:val="Norme1e1lneded"/>
        <w:spacing w:line="240" w:lineRule="auto"/>
      </w:pPr>
    </w:p>
    <w:p w14:paraId="20694C41" w14:textId="77777777" w:rsidR="004E022B" w:rsidRPr="008959BA" w:rsidRDefault="004E022B" w:rsidP="004E022B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029F2E36" w14:textId="77777777" w:rsidR="004E022B" w:rsidRPr="008959BA" w:rsidRDefault="004E022B" w:rsidP="004E022B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2FBC83DE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E1BA29B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53A05AD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DF890F2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3DD5840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D8F5BE7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FC57FC9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6C43E2E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1921D70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D802A67" w14:textId="77777777" w:rsidR="004E022B" w:rsidRPr="008959BA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8E78DA8" w14:textId="77777777" w:rsidR="00A857E2" w:rsidRPr="008959BA" w:rsidRDefault="00A857E2" w:rsidP="00A857E2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76323082" w14:textId="77777777" w:rsidR="00A857E2" w:rsidRPr="008959BA" w:rsidRDefault="00A857E2" w:rsidP="00A857E2">
      <w:pPr>
        <w:pStyle w:val="Norme1e1lneded"/>
        <w:spacing w:line="240" w:lineRule="auto"/>
      </w:pPr>
    </w:p>
    <w:p w14:paraId="7E7BDA31" w14:textId="77777777" w:rsidR="00A857E2" w:rsidRPr="008959BA" w:rsidRDefault="00A857E2" w:rsidP="00A857E2">
      <w:pPr>
        <w:pStyle w:val="Norme1e1lneded"/>
        <w:spacing w:line="240" w:lineRule="auto"/>
        <w:jc w:val="center"/>
      </w:pPr>
      <w:r w:rsidRPr="008959BA">
        <w:t>U Z N E S E N I E</w:t>
      </w:r>
    </w:p>
    <w:p w14:paraId="706E8A73" w14:textId="77777777" w:rsidR="00A857E2" w:rsidRPr="008959BA" w:rsidRDefault="00A857E2" w:rsidP="00A857E2">
      <w:pPr>
        <w:pStyle w:val="Norme1e1lneded"/>
        <w:spacing w:line="240" w:lineRule="auto"/>
        <w:jc w:val="center"/>
      </w:pPr>
    </w:p>
    <w:p w14:paraId="5BC25955" w14:textId="27F970F9" w:rsidR="00A857E2" w:rsidRPr="008959BA" w:rsidRDefault="00A857E2" w:rsidP="00A857E2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49E9FFF3" w14:textId="326EAF6A" w:rsidR="00A857E2" w:rsidRPr="008959BA" w:rsidRDefault="00A857E2" w:rsidP="00A857E2">
      <w:pPr>
        <w:pStyle w:val="Norme1e1lneded"/>
        <w:spacing w:line="240" w:lineRule="auto"/>
      </w:pPr>
      <w:r w:rsidRPr="008959BA">
        <w:t xml:space="preserve">číslo </w:t>
      </w:r>
      <w:r w:rsidR="00610DBC" w:rsidRPr="008959BA">
        <w:t>1</w:t>
      </w:r>
      <w:r w:rsidR="00B65EAE" w:rsidRPr="008959BA">
        <w:t>39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310CE099" w14:textId="77777777" w:rsidR="00A857E2" w:rsidRPr="008959BA" w:rsidRDefault="00A857E2" w:rsidP="00A857E2">
      <w:pPr>
        <w:pStyle w:val="Norme1e1lneded"/>
        <w:spacing w:line="240" w:lineRule="auto"/>
        <w:jc w:val="both"/>
        <w:rPr>
          <w:b/>
        </w:rPr>
      </w:pPr>
    </w:p>
    <w:p w14:paraId="561126D2" w14:textId="77777777" w:rsidR="00A857E2" w:rsidRPr="008959BA" w:rsidRDefault="00A857E2" w:rsidP="00A857E2">
      <w:pPr>
        <w:pStyle w:val="Norme1e1lneded"/>
        <w:spacing w:line="240" w:lineRule="auto"/>
        <w:jc w:val="both"/>
        <w:rPr>
          <w:b/>
        </w:rPr>
      </w:pPr>
    </w:p>
    <w:p w14:paraId="713FFF3A" w14:textId="66C3253E" w:rsidR="00530F40" w:rsidRPr="008959BA" w:rsidRDefault="00530F40" w:rsidP="00A857E2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 xml:space="preserve">Zmena Všeobecne záväzného nariadenia mestskej časti Košice-Staré Mesto č. 4/2019 o  poskytovaní príspevku na stravovanie dôchodcov </w:t>
      </w:r>
    </w:p>
    <w:p w14:paraId="5EF0DF29" w14:textId="0E0858B6" w:rsidR="00A857E2" w:rsidRPr="008959BA" w:rsidRDefault="00A857E2" w:rsidP="00A857E2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59AE16CA" w14:textId="77777777" w:rsidR="00A857E2" w:rsidRPr="008959BA" w:rsidRDefault="00A857E2" w:rsidP="00A857E2">
      <w:pPr>
        <w:pStyle w:val="Norme1e1lneded"/>
        <w:spacing w:line="240" w:lineRule="auto"/>
      </w:pPr>
    </w:p>
    <w:p w14:paraId="06AD16A2" w14:textId="77777777" w:rsidR="00A857E2" w:rsidRPr="008959BA" w:rsidRDefault="00A857E2" w:rsidP="00A857E2">
      <w:pPr>
        <w:pStyle w:val="Norme1e1lneded"/>
        <w:spacing w:line="240" w:lineRule="auto"/>
      </w:pPr>
    </w:p>
    <w:p w14:paraId="3949F0C3" w14:textId="77777777" w:rsidR="00A857E2" w:rsidRPr="008959BA" w:rsidRDefault="00A857E2" w:rsidP="00A857E2">
      <w:pPr>
        <w:pStyle w:val="Norme1e1lneded"/>
        <w:spacing w:line="240" w:lineRule="auto"/>
      </w:pPr>
    </w:p>
    <w:p w14:paraId="58350619" w14:textId="77777777" w:rsidR="001753BF" w:rsidRPr="008959BA" w:rsidRDefault="001753BF" w:rsidP="001753BF">
      <w:pPr>
        <w:widowControl/>
        <w:suppressAutoHyphens w:val="0"/>
        <w:rPr>
          <w:color w:val="000000"/>
          <w:lang w:eastAsia="sk-SK"/>
        </w:rPr>
      </w:pPr>
      <w:bookmarkStart w:id="3" w:name="_Hlk34819402"/>
    </w:p>
    <w:bookmarkEnd w:id="3"/>
    <w:p w14:paraId="1EA55641" w14:textId="77777777" w:rsidR="00530F40" w:rsidRPr="008959BA" w:rsidRDefault="00530F40" w:rsidP="00530F40">
      <w:pPr>
        <w:widowControl/>
        <w:suppressAutoHyphens w:val="0"/>
        <w:rPr>
          <w:color w:val="000000"/>
          <w:lang w:eastAsia="sk-SK"/>
        </w:rPr>
      </w:pPr>
      <w:r w:rsidRPr="008959BA">
        <w:rPr>
          <w:color w:val="000000"/>
          <w:lang w:eastAsia="sk-SK"/>
        </w:rPr>
        <w:t>Miestne zastupiteľstvo mestskej časti Košice-Staré Mesto</w:t>
      </w:r>
    </w:p>
    <w:p w14:paraId="47EACD49" w14:textId="77777777" w:rsidR="00530F40" w:rsidRPr="008959BA" w:rsidRDefault="00530F40" w:rsidP="00530F40">
      <w:pPr>
        <w:widowControl/>
        <w:suppressAutoHyphens w:val="0"/>
        <w:rPr>
          <w:color w:val="000000"/>
          <w:lang w:eastAsia="sk-SK"/>
        </w:rPr>
      </w:pPr>
      <w:r w:rsidRPr="008959BA">
        <w:rPr>
          <w:color w:val="000000"/>
          <w:lang w:eastAsia="sk-SK"/>
        </w:rPr>
        <w:t>podľa ustanovenia § 14 ods. 3 písm. a) zákona č. 401/1990 o meste Košice v znení neskorších predpisov</w:t>
      </w:r>
    </w:p>
    <w:p w14:paraId="15D242E9" w14:textId="77777777" w:rsidR="00530F40" w:rsidRPr="008959BA" w:rsidRDefault="00530F40" w:rsidP="00530F40">
      <w:pPr>
        <w:widowControl/>
        <w:suppressAutoHyphens w:val="0"/>
        <w:rPr>
          <w:color w:val="000000"/>
          <w:lang w:eastAsia="sk-SK"/>
        </w:rPr>
      </w:pPr>
    </w:p>
    <w:p w14:paraId="3E5DB2DF" w14:textId="77777777" w:rsidR="00530F40" w:rsidRPr="008959BA" w:rsidRDefault="00530F40" w:rsidP="00530F40">
      <w:pPr>
        <w:widowControl/>
        <w:suppressAutoHyphens w:val="0"/>
        <w:rPr>
          <w:color w:val="000000"/>
          <w:lang w:eastAsia="sk-SK"/>
        </w:rPr>
      </w:pPr>
    </w:p>
    <w:p w14:paraId="2BA3E0C4" w14:textId="77777777" w:rsidR="00530F40" w:rsidRPr="008959BA" w:rsidRDefault="00530F40" w:rsidP="00530F40">
      <w:pPr>
        <w:widowControl/>
        <w:suppressAutoHyphens w:val="0"/>
        <w:rPr>
          <w:b/>
          <w:bCs/>
          <w:color w:val="000000"/>
          <w:lang w:eastAsia="sk-SK"/>
        </w:rPr>
      </w:pPr>
      <w:r w:rsidRPr="008959BA">
        <w:rPr>
          <w:b/>
          <w:bCs/>
          <w:color w:val="000000"/>
          <w:lang w:eastAsia="sk-SK"/>
        </w:rPr>
        <w:t>sa uznáša</w:t>
      </w:r>
    </w:p>
    <w:p w14:paraId="48F28B2E" w14:textId="77777777" w:rsidR="00530F40" w:rsidRPr="008959BA" w:rsidRDefault="00530F40" w:rsidP="00530F40">
      <w:pPr>
        <w:widowControl/>
        <w:suppressAutoHyphens w:val="0"/>
        <w:rPr>
          <w:color w:val="000000"/>
          <w:lang w:eastAsia="sk-SK"/>
        </w:rPr>
      </w:pPr>
    </w:p>
    <w:p w14:paraId="1BD24499" w14:textId="77777777" w:rsidR="00530F40" w:rsidRPr="008959BA" w:rsidRDefault="00530F40" w:rsidP="00530F40">
      <w:pPr>
        <w:widowControl/>
        <w:suppressAutoHyphens w:val="0"/>
        <w:rPr>
          <w:color w:val="000000"/>
          <w:lang w:eastAsia="sk-SK"/>
        </w:rPr>
      </w:pPr>
    </w:p>
    <w:p w14:paraId="6C9E4FBC" w14:textId="1065DB4E" w:rsidR="00530F40" w:rsidRPr="008959BA" w:rsidRDefault="00530F40" w:rsidP="00530F40">
      <w:pPr>
        <w:widowControl/>
        <w:suppressAutoHyphens w:val="0"/>
        <w:jc w:val="both"/>
        <w:rPr>
          <w:color w:val="000000"/>
          <w:lang w:eastAsia="sk-SK"/>
        </w:rPr>
      </w:pPr>
      <w:r w:rsidRPr="008959BA">
        <w:rPr>
          <w:color w:val="000000"/>
          <w:lang w:eastAsia="sk-SK"/>
        </w:rPr>
        <w:t>na zmene Všeobecne záväzného nariadenia mestskej časti Košice-Staré Mesto č. 4/2019 o   poskytovaní príspevku na stravovanie dôchodcov podľa predloženého návrhu.</w:t>
      </w:r>
    </w:p>
    <w:p w14:paraId="43A427AC" w14:textId="77777777" w:rsidR="00A857E2" w:rsidRPr="008959BA" w:rsidRDefault="00A857E2" w:rsidP="00A857E2">
      <w:pPr>
        <w:pStyle w:val="Norme1e1lneded"/>
        <w:spacing w:line="240" w:lineRule="auto"/>
      </w:pPr>
    </w:p>
    <w:p w14:paraId="0B92C9AE" w14:textId="77777777" w:rsidR="00A857E2" w:rsidRPr="008959BA" w:rsidRDefault="00A857E2" w:rsidP="00A857E2">
      <w:pPr>
        <w:pStyle w:val="Norme1e1lneded"/>
        <w:spacing w:line="240" w:lineRule="auto"/>
        <w:rPr>
          <w:b/>
        </w:rPr>
      </w:pPr>
    </w:p>
    <w:p w14:paraId="194FC3AC" w14:textId="77777777" w:rsidR="00A857E2" w:rsidRPr="008959BA" w:rsidRDefault="00A857E2" w:rsidP="00A857E2">
      <w:pPr>
        <w:pStyle w:val="Norme1e1lneded"/>
        <w:spacing w:line="240" w:lineRule="auto"/>
        <w:rPr>
          <w:b/>
        </w:rPr>
      </w:pPr>
    </w:p>
    <w:p w14:paraId="24125E73" w14:textId="77777777" w:rsidR="00A857E2" w:rsidRPr="008959BA" w:rsidRDefault="00A857E2" w:rsidP="00A857E2">
      <w:pPr>
        <w:pStyle w:val="Norme1e1lneded"/>
        <w:spacing w:line="240" w:lineRule="auto"/>
        <w:rPr>
          <w:b/>
        </w:rPr>
      </w:pPr>
    </w:p>
    <w:p w14:paraId="6FBE27C2" w14:textId="77777777" w:rsidR="00A857E2" w:rsidRPr="008959BA" w:rsidRDefault="00A857E2" w:rsidP="00A857E2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6D083057" w14:textId="77777777" w:rsidR="00A857E2" w:rsidRPr="008959BA" w:rsidRDefault="00A857E2" w:rsidP="00A857E2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6E3364FA" w14:textId="77777777" w:rsidR="00A857E2" w:rsidRPr="008959BA" w:rsidRDefault="00A857E2" w:rsidP="00A857E2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44B5AFE6" w14:textId="77777777" w:rsidR="00A857E2" w:rsidRPr="008959BA" w:rsidRDefault="00A857E2" w:rsidP="00A857E2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0929E5BF" w14:textId="033BC484" w:rsidR="00A857E2" w:rsidRPr="008959BA" w:rsidRDefault="00A857E2" w:rsidP="00A857E2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0D2C0B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275F860A" w14:textId="77777777" w:rsidR="00A857E2" w:rsidRPr="008959BA" w:rsidRDefault="00A857E2" w:rsidP="00A857E2">
      <w:pPr>
        <w:pStyle w:val="Norme1e1lneded"/>
        <w:spacing w:line="240" w:lineRule="auto"/>
      </w:pPr>
    </w:p>
    <w:p w14:paraId="16A5E336" w14:textId="77777777" w:rsidR="00A857E2" w:rsidRPr="008959BA" w:rsidRDefault="00A857E2" w:rsidP="00A857E2">
      <w:pPr>
        <w:pStyle w:val="Norme1e1lneded"/>
        <w:spacing w:line="240" w:lineRule="auto"/>
      </w:pPr>
    </w:p>
    <w:p w14:paraId="750A3D38" w14:textId="77777777" w:rsidR="00A857E2" w:rsidRPr="008959BA" w:rsidRDefault="00A857E2" w:rsidP="00A857E2">
      <w:pPr>
        <w:pStyle w:val="Norme1e1lneded"/>
        <w:spacing w:line="240" w:lineRule="auto"/>
      </w:pPr>
    </w:p>
    <w:p w14:paraId="24DB8CCC" w14:textId="77777777" w:rsidR="00A857E2" w:rsidRPr="008959BA" w:rsidRDefault="00A857E2" w:rsidP="00A857E2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15B546E7" w14:textId="77777777" w:rsidR="00A857E2" w:rsidRPr="008959BA" w:rsidRDefault="00A857E2" w:rsidP="00A857E2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666DC8C2" w14:textId="77777777" w:rsidR="00A857E2" w:rsidRPr="008959BA" w:rsidRDefault="00A857E2" w:rsidP="00533E53">
      <w:pPr>
        <w:pStyle w:val="Norme1e1lneded"/>
        <w:spacing w:line="240" w:lineRule="auto"/>
      </w:pPr>
    </w:p>
    <w:p w14:paraId="1CBBA733" w14:textId="77777777" w:rsidR="00A857E2" w:rsidRPr="008959BA" w:rsidRDefault="00A857E2" w:rsidP="00533E53">
      <w:pPr>
        <w:pStyle w:val="Norme1e1lneded"/>
        <w:spacing w:line="240" w:lineRule="auto"/>
      </w:pPr>
    </w:p>
    <w:p w14:paraId="660A1881" w14:textId="77777777" w:rsidR="00A857E2" w:rsidRPr="008959BA" w:rsidRDefault="00A857E2" w:rsidP="00533E53">
      <w:pPr>
        <w:pStyle w:val="Norme1e1lneded"/>
        <w:spacing w:line="240" w:lineRule="auto"/>
      </w:pPr>
    </w:p>
    <w:p w14:paraId="2C5B09EC" w14:textId="77777777" w:rsidR="00A857E2" w:rsidRPr="008959BA" w:rsidRDefault="00A857E2" w:rsidP="00533E53">
      <w:pPr>
        <w:pStyle w:val="Norme1e1lneded"/>
        <w:spacing w:line="240" w:lineRule="auto"/>
      </w:pPr>
    </w:p>
    <w:p w14:paraId="3B985C48" w14:textId="77777777" w:rsidR="00A857E2" w:rsidRPr="008959BA" w:rsidRDefault="00A857E2" w:rsidP="00533E53">
      <w:pPr>
        <w:pStyle w:val="Norme1e1lneded"/>
        <w:spacing w:line="240" w:lineRule="auto"/>
      </w:pPr>
    </w:p>
    <w:p w14:paraId="5F18FCD0" w14:textId="77777777" w:rsidR="00A857E2" w:rsidRPr="008959BA" w:rsidRDefault="00A857E2" w:rsidP="00533E53">
      <w:pPr>
        <w:pStyle w:val="Norme1e1lneded"/>
        <w:spacing w:line="240" w:lineRule="auto"/>
      </w:pPr>
    </w:p>
    <w:p w14:paraId="5CA79C6A" w14:textId="77777777" w:rsidR="00A857E2" w:rsidRPr="008959BA" w:rsidRDefault="00A857E2" w:rsidP="00533E53">
      <w:pPr>
        <w:pStyle w:val="Norme1e1lneded"/>
        <w:spacing w:line="240" w:lineRule="auto"/>
      </w:pPr>
    </w:p>
    <w:p w14:paraId="25287B15" w14:textId="2E9B0A7E" w:rsidR="00A857E2" w:rsidRPr="008959BA" w:rsidRDefault="00A857E2" w:rsidP="00533E53">
      <w:pPr>
        <w:pStyle w:val="Norme1e1lneded"/>
        <w:spacing w:line="240" w:lineRule="auto"/>
      </w:pPr>
    </w:p>
    <w:p w14:paraId="0CEE3E5F" w14:textId="77777777" w:rsidR="00530F40" w:rsidRPr="008959BA" w:rsidRDefault="00530F40" w:rsidP="00533E53">
      <w:pPr>
        <w:pStyle w:val="Norme1e1lneded"/>
        <w:spacing w:line="240" w:lineRule="auto"/>
      </w:pPr>
    </w:p>
    <w:p w14:paraId="1D068FAD" w14:textId="77777777" w:rsidR="00A857E2" w:rsidRPr="008959BA" w:rsidRDefault="00A857E2" w:rsidP="00533E53">
      <w:pPr>
        <w:pStyle w:val="Norme1e1lneded"/>
        <w:spacing w:line="240" w:lineRule="auto"/>
      </w:pPr>
    </w:p>
    <w:p w14:paraId="1FC2986C" w14:textId="77777777" w:rsidR="00A857E2" w:rsidRPr="008959BA" w:rsidRDefault="00A857E2" w:rsidP="00533E53">
      <w:pPr>
        <w:pStyle w:val="Norme1e1lneded"/>
        <w:spacing w:line="240" w:lineRule="auto"/>
      </w:pPr>
    </w:p>
    <w:p w14:paraId="075E2009" w14:textId="0D5B9299" w:rsidR="00A857E2" w:rsidRPr="008959BA" w:rsidRDefault="00A857E2" w:rsidP="00533E53">
      <w:pPr>
        <w:pStyle w:val="Norme1e1lneded"/>
        <w:spacing w:line="240" w:lineRule="auto"/>
      </w:pPr>
    </w:p>
    <w:p w14:paraId="76B81B91" w14:textId="77777777" w:rsidR="00610161" w:rsidRPr="008959BA" w:rsidRDefault="00610161" w:rsidP="00610161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10069199" w14:textId="77777777" w:rsidR="00610161" w:rsidRPr="008959BA" w:rsidRDefault="00610161" w:rsidP="00610161">
      <w:pPr>
        <w:pStyle w:val="Norme1e1lneded"/>
        <w:spacing w:line="240" w:lineRule="auto"/>
      </w:pPr>
    </w:p>
    <w:p w14:paraId="670C613D" w14:textId="77777777" w:rsidR="00610161" w:rsidRPr="008959BA" w:rsidRDefault="00610161" w:rsidP="00610161">
      <w:pPr>
        <w:pStyle w:val="Norme1e1lneded"/>
        <w:spacing w:line="240" w:lineRule="auto"/>
        <w:jc w:val="center"/>
      </w:pPr>
      <w:r w:rsidRPr="008959BA">
        <w:t>U Z N E S E N I E</w:t>
      </w:r>
    </w:p>
    <w:p w14:paraId="60FB4603" w14:textId="77777777" w:rsidR="00610161" w:rsidRPr="008959BA" w:rsidRDefault="00610161" w:rsidP="00610161">
      <w:pPr>
        <w:pStyle w:val="Norme1e1lneded"/>
        <w:spacing w:line="240" w:lineRule="auto"/>
        <w:jc w:val="center"/>
      </w:pPr>
    </w:p>
    <w:p w14:paraId="22B9CDAA" w14:textId="77777777" w:rsidR="00610161" w:rsidRPr="008959BA" w:rsidRDefault="00610161" w:rsidP="00610161">
      <w:pPr>
        <w:pStyle w:val="Norme1e1lneded"/>
        <w:spacing w:line="240" w:lineRule="auto"/>
        <w:jc w:val="center"/>
      </w:pPr>
      <w:r w:rsidRPr="008959BA">
        <w:t>z XI. zasadnutia Miestneho zastupiteľstva mestskej časti Košice-Staré Mesto</w:t>
      </w:r>
    </w:p>
    <w:p w14:paraId="4D13ADCD" w14:textId="16E399A8" w:rsidR="00610161" w:rsidRPr="008959BA" w:rsidRDefault="00610161" w:rsidP="00610161">
      <w:pPr>
        <w:pStyle w:val="Norme1e1lneded"/>
        <w:spacing w:line="240" w:lineRule="auto"/>
      </w:pPr>
      <w:r w:rsidRPr="008959BA">
        <w:t>číslo 14</w:t>
      </w:r>
      <w:r w:rsidR="00B65EAE" w:rsidRPr="008959BA">
        <w:t>0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>zo dňa 10.09.2020</w:t>
      </w:r>
    </w:p>
    <w:p w14:paraId="06FF7069" w14:textId="77777777" w:rsidR="00610161" w:rsidRPr="008959BA" w:rsidRDefault="00610161" w:rsidP="00610161">
      <w:pPr>
        <w:pStyle w:val="Norme1e1lneded"/>
        <w:spacing w:line="240" w:lineRule="auto"/>
        <w:jc w:val="both"/>
        <w:rPr>
          <w:b/>
        </w:rPr>
      </w:pPr>
    </w:p>
    <w:p w14:paraId="108824F2" w14:textId="77777777" w:rsidR="00610161" w:rsidRPr="008959BA" w:rsidRDefault="00610161" w:rsidP="00610161">
      <w:pPr>
        <w:pStyle w:val="Norme1e1lneded"/>
        <w:spacing w:line="240" w:lineRule="auto"/>
        <w:jc w:val="both"/>
        <w:rPr>
          <w:b/>
        </w:rPr>
      </w:pPr>
    </w:p>
    <w:p w14:paraId="51FDFF40" w14:textId="77777777" w:rsidR="00610161" w:rsidRPr="008959BA" w:rsidRDefault="00610161" w:rsidP="00610161">
      <w:pPr>
        <w:pStyle w:val="Norme1e1lneded"/>
        <w:spacing w:line="240" w:lineRule="auto"/>
        <w:jc w:val="both"/>
        <w:rPr>
          <w:b/>
        </w:rPr>
      </w:pPr>
    </w:p>
    <w:p w14:paraId="61C89BF8" w14:textId="18A2550D" w:rsidR="00F17DFB" w:rsidRPr="008959BA" w:rsidRDefault="00F17DFB" w:rsidP="00610161">
      <w:pPr>
        <w:pStyle w:val="Norme1e1lneded"/>
        <w:spacing w:line="240" w:lineRule="auto"/>
        <w:jc w:val="both"/>
        <w:rPr>
          <w:b/>
          <w:bCs/>
          <w:color w:val="000000"/>
          <w:lang w:bidi="hi-IN"/>
        </w:rPr>
      </w:pPr>
      <w:r w:rsidRPr="008959BA">
        <w:rPr>
          <w:b/>
          <w:bCs/>
        </w:rPr>
        <w:t xml:space="preserve">Upozornenie prokurátora podľa § 28 a nasl. zákona č. 153/2001 Z. z. o prokuratúre v znení neskorších predpisov a </w:t>
      </w:r>
      <w:r w:rsidR="00C33CE1" w:rsidRPr="008959BA">
        <w:rPr>
          <w:b/>
          <w:bCs/>
        </w:rPr>
        <w:t>Dodatok</w:t>
      </w:r>
      <w:r w:rsidRPr="008959BA">
        <w:rPr>
          <w:b/>
          <w:bCs/>
        </w:rPr>
        <w:t xml:space="preserve"> č. 1 k záväznému dokumentu č. 28/2013  </w:t>
      </w:r>
      <w:r w:rsidRPr="008959BA">
        <w:rPr>
          <w:b/>
          <w:bCs/>
          <w:color w:val="000000"/>
          <w:lang w:bidi="hi-IN"/>
        </w:rPr>
        <w:t>Zásady hospodárenia s majetkom mestskej časti Košice-Staré Mesto</w:t>
      </w:r>
    </w:p>
    <w:p w14:paraId="6FC15019" w14:textId="1E41EA5C" w:rsidR="00610161" w:rsidRPr="008959BA" w:rsidRDefault="00610161" w:rsidP="00610161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662AD3B4" w14:textId="77777777" w:rsidR="00610161" w:rsidRPr="008959BA" w:rsidRDefault="00610161" w:rsidP="00610161">
      <w:pPr>
        <w:pStyle w:val="Norme1e1lneded"/>
        <w:spacing w:line="240" w:lineRule="auto"/>
      </w:pPr>
    </w:p>
    <w:p w14:paraId="14088DB7" w14:textId="77777777" w:rsidR="00610161" w:rsidRPr="008959BA" w:rsidRDefault="00610161" w:rsidP="00610161">
      <w:pPr>
        <w:pStyle w:val="Norme1e1lneded"/>
        <w:spacing w:line="240" w:lineRule="auto"/>
      </w:pPr>
    </w:p>
    <w:p w14:paraId="2731597C" w14:textId="77777777" w:rsidR="00610161" w:rsidRPr="008959BA" w:rsidRDefault="00610161" w:rsidP="00610161">
      <w:pPr>
        <w:pStyle w:val="Norme1e1lneded"/>
        <w:spacing w:line="240" w:lineRule="auto"/>
      </w:pPr>
    </w:p>
    <w:p w14:paraId="7E418DAD" w14:textId="77777777" w:rsidR="00610161" w:rsidRPr="008959BA" w:rsidRDefault="00610161" w:rsidP="00610161">
      <w:pPr>
        <w:jc w:val="both"/>
      </w:pPr>
      <w:r w:rsidRPr="008959BA">
        <w:t>Miestne zastupiteľstvo mestskej časti Košice-Staré Mesto</w:t>
      </w:r>
    </w:p>
    <w:p w14:paraId="33E52DEB" w14:textId="77777777" w:rsidR="00610161" w:rsidRPr="008959BA" w:rsidRDefault="00610161" w:rsidP="00610161">
      <w:pPr>
        <w:jc w:val="both"/>
      </w:pPr>
    </w:p>
    <w:p w14:paraId="7A1F64D0" w14:textId="77777777" w:rsidR="00610161" w:rsidRPr="008959BA" w:rsidRDefault="00610161" w:rsidP="00610161">
      <w:pPr>
        <w:jc w:val="both"/>
      </w:pPr>
    </w:p>
    <w:p w14:paraId="216B749A" w14:textId="77777777" w:rsidR="00610161" w:rsidRPr="008959BA" w:rsidRDefault="00610161" w:rsidP="00610161">
      <w:pPr>
        <w:jc w:val="both"/>
        <w:rPr>
          <w:b/>
          <w:bCs/>
        </w:rPr>
      </w:pPr>
      <w:r w:rsidRPr="008959BA">
        <w:rPr>
          <w:b/>
          <w:bCs/>
        </w:rPr>
        <w:t>A. berie na vedomie a vyhovuje</w:t>
      </w:r>
    </w:p>
    <w:p w14:paraId="3265074C" w14:textId="77777777" w:rsidR="00610161" w:rsidRPr="008959BA" w:rsidRDefault="00610161" w:rsidP="00610161">
      <w:pPr>
        <w:jc w:val="both"/>
        <w:rPr>
          <w:b/>
          <w:bCs/>
        </w:rPr>
      </w:pPr>
    </w:p>
    <w:p w14:paraId="68D5AFCB" w14:textId="77777777" w:rsidR="00610161" w:rsidRPr="008959BA" w:rsidRDefault="00610161" w:rsidP="00610161">
      <w:pPr>
        <w:jc w:val="both"/>
        <w:rPr>
          <w:b/>
          <w:bCs/>
        </w:rPr>
      </w:pPr>
    </w:p>
    <w:p w14:paraId="68C5FFFF" w14:textId="77777777" w:rsidR="00610161" w:rsidRPr="008959BA" w:rsidRDefault="00610161" w:rsidP="00610161">
      <w:pPr>
        <w:jc w:val="both"/>
      </w:pPr>
      <w:r w:rsidRPr="008959BA">
        <w:t>upozorneniu prokurátora č. Pd 83/20/8802-2 zo dňa 28.08.2020 za účelom odstránenia porušovania ustanovení § 9 písm. b) a písm. f) zákona č. 138/1991 Zb. o majetku obcí v znení  neskorších predpisov.</w:t>
      </w:r>
    </w:p>
    <w:p w14:paraId="0EFAC024" w14:textId="77777777" w:rsidR="00610161" w:rsidRPr="008959BA" w:rsidRDefault="00610161" w:rsidP="00610161">
      <w:pPr>
        <w:jc w:val="both"/>
        <w:rPr>
          <w:b/>
          <w:bCs/>
        </w:rPr>
      </w:pPr>
    </w:p>
    <w:p w14:paraId="44A9EB23" w14:textId="77777777" w:rsidR="00610161" w:rsidRPr="008959BA" w:rsidRDefault="00610161" w:rsidP="00610161">
      <w:pPr>
        <w:jc w:val="both"/>
        <w:rPr>
          <w:b/>
          <w:bCs/>
        </w:rPr>
      </w:pPr>
    </w:p>
    <w:p w14:paraId="45AE712F" w14:textId="77777777" w:rsidR="00610161" w:rsidRPr="008959BA" w:rsidRDefault="00610161" w:rsidP="00610161">
      <w:pPr>
        <w:jc w:val="both"/>
      </w:pPr>
      <w:r w:rsidRPr="008959BA">
        <w:rPr>
          <w:b/>
          <w:bCs/>
        </w:rPr>
        <w:t>B. schvaľuje</w:t>
      </w:r>
    </w:p>
    <w:p w14:paraId="5038FF40" w14:textId="77777777" w:rsidR="00610161" w:rsidRPr="008959BA" w:rsidRDefault="00610161" w:rsidP="00610161">
      <w:pPr>
        <w:jc w:val="both"/>
      </w:pPr>
    </w:p>
    <w:p w14:paraId="35A518A9" w14:textId="77777777" w:rsidR="00610161" w:rsidRPr="008959BA" w:rsidRDefault="00610161" w:rsidP="00610161">
      <w:pPr>
        <w:jc w:val="both"/>
        <w:rPr>
          <w:color w:val="000000"/>
        </w:rPr>
      </w:pPr>
    </w:p>
    <w:p w14:paraId="19AFE024" w14:textId="77777777" w:rsidR="00610161" w:rsidRPr="008959BA" w:rsidRDefault="00610161" w:rsidP="00610161">
      <w:pPr>
        <w:jc w:val="both"/>
      </w:pPr>
      <w:r w:rsidRPr="008959BA">
        <w:rPr>
          <w:color w:val="000000"/>
        </w:rPr>
        <w:t xml:space="preserve">Dodatok č. 1 k záväznému dokumentu č.  28/2013  Zásady hospodárenia s majetkom mestskej časti Košice-Staré Mesto podľa predloženého návrhu.  </w:t>
      </w:r>
    </w:p>
    <w:p w14:paraId="3051D3A2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</w:p>
    <w:p w14:paraId="4E30C571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</w:p>
    <w:p w14:paraId="401366DA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</w:p>
    <w:p w14:paraId="435D9B20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</w:p>
    <w:p w14:paraId="791503F9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</w:p>
    <w:p w14:paraId="36465022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</w:p>
    <w:p w14:paraId="427CF8C0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4F5FB3C4" w14:textId="77777777" w:rsidR="00610161" w:rsidRPr="008959BA" w:rsidRDefault="00610161" w:rsidP="00610161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25805420" w14:textId="77777777" w:rsidR="00610161" w:rsidRPr="008959BA" w:rsidRDefault="00610161" w:rsidP="00610161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47281502" w14:textId="77777777" w:rsidR="00610161" w:rsidRPr="008959BA" w:rsidRDefault="00610161" w:rsidP="00610161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67BACF35" w14:textId="26EEAAB6" w:rsidR="00610161" w:rsidRPr="008959BA" w:rsidRDefault="00610161" w:rsidP="00610161">
      <w:pPr>
        <w:pStyle w:val="Norme1e1lneded"/>
        <w:spacing w:line="240" w:lineRule="auto"/>
        <w:ind w:firstLine="708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 xml:space="preserve">Podpísal dňa: </w:t>
      </w:r>
      <w:r w:rsidR="004E18E6">
        <w:rPr>
          <w:bCs/>
        </w:rPr>
        <w:t>11.09.2020</w:t>
      </w:r>
    </w:p>
    <w:p w14:paraId="04AC0A29" w14:textId="77777777" w:rsidR="00610161" w:rsidRPr="008959BA" w:rsidRDefault="00610161" w:rsidP="00610161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570E7B91" w14:textId="77777777" w:rsidR="00610161" w:rsidRPr="008959BA" w:rsidRDefault="00610161" w:rsidP="00610161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5A8C92D4" w14:textId="61A75E1D" w:rsidR="001753BF" w:rsidRPr="008959BA" w:rsidRDefault="001753BF" w:rsidP="00A857E2">
      <w:pPr>
        <w:pStyle w:val="Norme1e1lneded"/>
        <w:spacing w:line="360" w:lineRule="auto"/>
      </w:pPr>
    </w:p>
    <w:p w14:paraId="6CD262B6" w14:textId="5E21DAB3" w:rsidR="00610161" w:rsidRPr="008959BA" w:rsidRDefault="00610161" w:rsidP="00A857E2">
      <w:pPr>
        <w:pStyle w:val="Norme1e1lneded"/>
        <w:spacing w:line="360" w:lineRule="auto"/>
      </w:pPr>
    </w:p>
    <w:p w14:paraId="53CFE529" w14:textId="69973174" w:rsidR="00610161" w:rsidRPr="008959BA" w:rsidRDefault="00610161" w:rsidP="00A857E2">
      <w:pPr>
        <w:pStyle w:val="Norme1e1lneded"/>
        <w:spacing w:line="360" w:lineRule="auto"/>
      </w:pPr>
    </w:p>
    <w:p w14:paraId="68512DFE" w14:textId="0D5E56F9" w:rsidR="00610161" w:rsidRPr="008959BA" w:rsidRDefault="00610161" w:rsidP="00A857E2">
      <w:pPr>
        <w:pStyle w:val="Norme1e1lneded"/>
        <w:spacing w:line="360" w:lineRule="auto"/>
      </w:pPr>
    </w:p>
    <w:p w14:paraId="1780BC85" w14:textId="77777777" w:rsidR="000D03C8" w:rsidRPr="008959BA" w:rsidRDefault="000D03C8" w:rsidP="000D03C8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40CCFAAE" w14:textId="77777777" w:rsidR="000D03C8" w:rsidRPr="008959BA" w:rsidRDefault="000D03C8" w:rsidP="000D03C8">
      <w:pPr>
        <w:pStyle w:val="Norme1e1lneded"/>
        <w:spacing w:line="240" w:lineRule="auto"/>
      </w:pPr>
    </w:p>
    <w:p w14:paraId="12B9C02D" w14:textId="77777777" w:rsidR="000D03C8" w:rsidRPr="008959BA" w:rsidRDefault="000D03C8" w:rsidP="000D03C8">
      <w:pPr>
        <w:pStyle w:val="Norme1e1lneded"/>
        <w:spacing w:line="240" w:lineRule="auto"/>
        <w:jc w:val="center"/>
      </w:pPr>
      <w:r w:rsidRPr="008959BA">
        <w:t>U Z N E S E N I E</w:t>
      </w:r>
    </w:p>
    <w:p w14:paraId="7B0E4574" w14:textId="77777777" w:rsidR="000D03C8" w:rsidRPr="008959BA" w:rsidRDefault="000D03C8" w:rsidP="000D03C8">
      <w:pPr>
        <w:pStyle w:val="Norme1e1lneded"/>
        <w:spacing w:line="240" w:lineRule="auto"/>
        <w:jc w:val="center"/>
      </w:pPr>
    </w:p>
    <w:p w14:paraId="6D8B5B70" w14:textId="0FC168C9" w:rsidR="000D03C8" w:rsidRPr="008959BA" w:rsidRDefault="000D03C8" w:rsidP="000D03C8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163FD1E6" w14:textId="415D1048" w:rsidR="000D03C8" w:rsidRPr="008959BA" w:rsidRDefault="000D03C8" w:rsidP="000D03C8">
      <w:pPr>
        <w:pStyle w:val="Norme1e1lneded"/>
        <w:spacing w:line="240" w:lineRule="auto"/>
      </w:pPr>
      <w:r w:rsidRPr="008959BA">
        <w:t>číslo 1</w:t>
      </w:r>
      <w:r w:rsidR="00610161" w:rsidRPr="008959BA">
        <w:t>4</w:t>
      </w:r>
      <w:r w:rsidR="00B65EAE" w:rsidRPr="008959BA">
        <w:t>1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296421EC" w14:textId="77777777" w:rsidR="000D03C8" w:rsidRPr="008959BA" w:rsidRDefault="000D03C8" w:rsidP="000D03C8">
      <w:pPr>
        <w:pStyle w:val="Norme1e1lneded"/>
        <w:spacing w:line="240" w:lineRule="auto"/>
        <w:jc w:val="both"/>
        <w:rPr>
          <w:b/>
        </w:rPr>
      </w:pPr>
    </w:p>
    <w:p w14:paraId="01762B83" w14:textId="77777777" w:rsidR="000D03C8" w:rsidRPr="008959BA" w:rsidRDefault="000D03C8" w:rsidP="000D03C8">
      <w:pPr>
        <w:pStyle w:val="Norme1e1lneded"/>
        <w:spacing w:line="240" w:lineRule="auto"/>
        <w:jc w:val="both"/>
        <w:rPr>
          <w:b/>
        </w:rPr>
      </w:pPr>
    </w:p>
    <w:p w14:paraId="2D6FECB9" w14:textId="77777777" w:rsidR="000D03C8" w:rsidRPr="008959BA" w:rsidRDefault="000D03C8" w:rsidP="000D03C8">
      <w:pPr>
        <w:pStyle w:val="Norme1e1lneded"/>
        <w:spacing w:line="240" w:lineRule="auto"/>
        <w:jc w:val="both"/>
        <w:rPr>
          <w:b/>
        </w:rPr>
      </w:pPr>
    </w:p>
    <w:p w14:paraId="40367738" w14:textId="77777777" w:rsidR="00530F40" w:rsidRPr="008959BA" w:rsidRDefault="00530F40" w:rsidP="000D03C8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>Správa o plnení programového rozpočtu mestskej časti Košice-Staré Mesto k 30.06.2020</w:t>
      </w:r>
    </w:p>
    <w:p w14:paraId="60A63D70" w14:textId="50C56813" w:rsidR="000D03C8" w:rsidRPr="008959BA" w:rsidRDefault="000D03C8" w:rsidP="000D03C8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648FD03F" w14:textId="42B13362" w:rsidR="000D03C8" w:rsidRPr="008959BA" w:rsidRDefault="000D03C8" w:rsidP="000D03C8">
      <w:pPr>
        <w:pStyle w:val="Norme1e1lneded"/>
        <w:spacing w:line="240" w:lineRule="auto"/>
      </w:pPr>
    </w:p>
    <w:p w14:paraId="230D1D68" w14:textId="492DDA59" w:rsidR="00530F40" w:rsidRPr="008959BA" w:rsidRDefault="00530F40" w:rsidP="000D03C8">
      <w:pPr>
        <w:pStyle w:val="Norme1e1lneded"/>
        <w:spacing w:line="240" w:lineRule="auto"/>
      </w:pPr>
    </w:p>
    <w:p w14:paraId="6776B7E4" w14:textId="77777777" w:rsidR="00530F40" w:rsidRPr="008959BA" w:rsidRDefault="00530F40" w:rsidP="000D03C8">
      <w:pPr>
        <w:pStyle w:val="Norme1e1lneded"/>
        <w:spacing w:line="240" w:lineRule="auto"/>
      </w:pPr>
    </w:p>
    <w:p w14:paraId="7C34E390" w14:textId="77777777" w:rsidR="000D03C8" w:rsidRPr="008959BA" w:rsidRDefault="000D03C8" w:rsidP="000D03C8">
      <w:pPr>
        <w:pStyle w:val="Norme1e1lneded"/>
        <w:spacing w:line="240" w:lineRule="auto"/>
      </w:pPr>
    </w:p>
    <w:p w14:paraId="6EE8891A" w14:textId="77777777" w:rsidR="00530F40" w:rsidRPr="008959BA" w:rsidRDefault="00530F40" w:rsidP="00530F40">
      <w:pPr>
        <w:jc w:val="both"/>
      </w:pPr>
      <w:r w:rsidRPr="008959BA">
        <w:t>Miestne zastupiteľstvo mestskej časti Košice-Staré Mesto</w:t>
      </w:r>
    </w:p>
    <w:p w14:paraId="69E0A58D" w14:textId="77777777" w:rsidR="00530F40" w:rsidRPr="008959BA" w:rsidRDefault="00530F40" w:rsidP="00530F40">
      <w:pPr>
        <w:jc w:val="both"/>
      </w:pPr>
    </w:p>
    <w:p w14:paraId="6A3BFCD8" w14:textId="77777777" w:rsidR="00530F40" w:rsidRPr="008959BA" w:rsidRDefault="00530F40" w:rsidP="00530F40">
      <w:pPr>
        <w:jc w:val="both"/>
      </w:pPr>
    </w:p>
    <w:p w14:paraId="1A5FD685" w14:textId="77777777" w:rsidR="00530F40" w:rsidRPr="008959BA" w:rsidRDefault="00530F40" w:rsidP="00530F40">
      <w:pPr>
        <w:jc w:val="both"/>
      </w:pPr>
      <w:r w:rsidRPr="008959BA">
        <w:rPr>
          <w:b/>
          <w:bCs/>
        </w:rPr>
        <w:t>berie na vedomie</w:t>
      </w:r>
    </w:p>
    <w:p w14:paraId="69B55CF1" w14:textId="77777777" w:rsidR="00530F40" w:rsidRPr="008959BA" w:rsidRDefault="00530F40" w:rsidP="00530F40">
      <w:pPr>
        <w:jc w:val="both"/>
      </w:pPr>
    </w:p>
    <w:p w14:paraId="6DBB8554" w14:textId="77777777" w:rsidR="00530F40" w:rsidRPr="008959BA" w:rsidRDefault="00530F40" w:rsidP="00530F40">
      <w:pPr>
        <w:jc w:val="both"/>
      </w:pPr>
    </w:p>
    <w:p w14:paraId="4DF6EA6A" w14:textId="77777777" w:rsidR="00530F40" w:rsidRPr="008959BA" w:rsidRDefault="00530F40" w:rsidP="00530F40">
      <w:pPr>
        <w:jc w:val="both"/>
      </w:pPr>
      <w:r w:rsidRPr="008959BA">
        <w:rPr>
          <w:color w:val="000000"/>
        </w:rPr>
        <w:t>správu o plnení programového rozpočtu mestskej časti Košice-Staré Mesto k 30.06.2020 v predloženom znení.</w:t>
      </w:r>
    </w:p>
    <w:p w14:paraId="0170B468" w14:textId="77777777" w:rsidR="000D03C8" w:rsidRPr="008959BA" w:rsidRDefault="000D03C8" w:rsidP="000D03C8">
      <w:pPr>
        <w:pStyle w:val="Norme1e1lneded"/>
        <w:spacing w:line="240" w:lineRule="auto"/>
        <w:rPr>
          <w:b/>
        </w:rPr>
      </w:pPr>
    </w:p>
    <w:p w14:paraId="5BC5BB91" w14:textId="77777777" w:rsidR="000D03C8" w:rsidRPr="008959BA" w:rsidRDefault="000D03C8" w:rsidP="000D03C8">
      <w:pPr>
        <w:pStyle w:val="Norme1e1lneded"/>
        <w:spacing w:line="240" w:lineRule="auto"/>
        <w:rPr>
          <w:b/>
        </w:rPr>
      </w:pPr>
    </w:p>
    <w:p w14:paraId="6D72D0D4" w14:textId="77777777" w:rsidR="000D03C8" w:rsidRPr="008959BA" w:rsidRDefault="000D03C8" w:rsidP="000D03C8">
      <w:pPr>
        <w:pStyle w:val="Norme1e1lneded"/>
        <w:spacing w:line="240" w:lineRule="auto"/>
        <w:rPr>
          <w:b/>
        </w:rPr>
      </w:pPr>
    </w:p>
    <w:p w14:paraId="68C24854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</w:p>
    <w:p w14:paraId="005DAD57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</w:p>
    <w:p w14:paraId="24CF8885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48B52CB6" w14:textId="77777777" w:rsidR="000D03C8" w:rsidRPr="008959BA" w:rsidRDefault="000D03C8" w:rsidP="000D03C8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69811489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17FDC47B" w14:textId="77777777" w:rsidR="000D03C8" w:rsidRPr="008959BA" w:rsidRDefault="000D03C8" w:rsidP="000D03C8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7D676E0F" w14:textId="2D17C8C9" w:rsidR="000D03C8" w:rsidRPr="008959BA" w:rsidRDefault="000D03C8" w:rsidP="000D03C8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D20AC8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03F62B51" w14:textId="77777777" w:rsidR="000D03C8" w:rsidRPr="008959BA" w:rsidRDefault="000D03C8" w:rsidP="000D03C8">
      <w:pPr>
        <w:pStyle w:val="Norme1e1lneded"/>
        <w:spacing w:line="240" w:lineRule="auto"/>
      </w:pPr>
    </w:p>
    <w:p w14:paraId="15E86B44" w14:textId="77777777" w:rsidR="000D03C8" w:rsidRPr="008959BA" w:rsidRDefault="000D03C8" w:rsidP="000D03C8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1067C2F5" w14:textId="77777777" w:rsidR="000D03C8" w:rsidRPr="008959BA" w:rsidRDefault="000D03C8" w:rsidP="000D03C8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77AEEDC5" w14:textId="77777777" w:rsidR="000D03C8" w:rsidRPr="008959BA" w:rsidRDefault="000D03C8" w:rsidP="000D03C8">
      <w:pPr>
        <w:pStyle w:val="Norme1e1lneded"/>
        <w:spacing w:line="360" w:lineRule="auto"/>
      </w:pPr>
    </w:p>
    <w:p w14:paraId="46B2CF67" w14:textId="77777777" w:rsidR="00E27885" w:rsidRPr="008959BA" w:rsidRDefault="00E27885" w:rsidP="00E27885">
      <w:pPr>
        <w:pStyle w:val="Norme1e1lneded"/>
        <w:spacing w:line="360" w:lineRule="auto"/>
      </w:pPr>
    </w:p>
    <w:p w14:paraId="53E7FD34" w14:textId="50799193" w:rsidR="00E27885" w:rsidRPr="008959BA" w:rsidRDefault="00E27885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2D295E2" w14:textId="43CCE501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67A3267" w14:textId="38EC677E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04B30F3" w14:textId="3FA1D4DC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E6FDC0E" w14:textId="6459E0A5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70C18CB" w14:textId="56201171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749F2E5" w14:textId="5AF802AC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78B6543" w14:textId="39B8A0F1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B032313" w14:textId="426594D3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E0B457B" w14:textId="21756FEE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153B4AF" w14:textId="77777777" w:rsidR="00530F40" w:rsidRPr="008959BA" w:rsidRDefault="00530F40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0088385" w14:textId="01AA3739" w:rsidR="00E27885" w:rsidRPr="008959BA" w:rsidRDefault="00E27885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0D6A7D4" w14:textId="77777777" w:rsidR="000D03C8" w:rsidRPr="008959BA" w:rsidRDefault="000D03C8" w:rsidP="000D03C8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75F17190" w14:textId="77777777" w:rsidR="000D03C8" w:rsidRPr="008959BA" w:rsidRDefault="000D03C8" w:rsidP="000D03C8">
      <w:pPr>
        <w:pStyle w:val="Norme1e1lneded"/>
        <w:spacing w:line="240" w:lineRule="auto"/>
      </w:pPr>
    </w:p>
    <w:p w14:paraId="4A9EA3C3" w14:textId="77777777" w:rsidR="000D03C8" w:rsidRPr="008959BA" w:rsidRDefault="000D03C8" w:rsidP="000D03C8">
      <w:pPr>
        <w:pStyle w:val="Norme1e1lneded"/>
        <w:spacing w:line="240" w:lineRule="auto"/>
        <w:jc w:val="center"/>
      </w:pPr>
      <w:r w:rsidRPr="008959BA">
        <w:t>U Z N E S E N I E</w:t>
      </w:r>
    </w:p>
    <w:p w14:paraId="42FD52D2" w14:textId="77777777" w:rsidR="000D03C8" w:rsidRPr="008959BA" w:rsidRDefault="000D03C8" w:rsidP="000D03C8">
      <w:pPr>
        <w:pStyle w:val="Norme1e1lneded"/>
        <w:spacing w:line="240" w:lineRule="auto"/>
        <w:jc w:val="center"/>
      </w:pPr>
    </w:p>
    <w:p w14:paraId="0B5F1A1C" w14:textId="13F01DA9" w:rsidR="000D03C8" w:rsidRPr="008959BA" w:rsidRDefault="000D03C8" w:rsidP="000D03C8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5A795327" w14:textId="6E18D592" w:rsidR="000D03C8" w:rsidRPr="008959BA" w:rsidRDefault="000D03C8" w:rsidP="000D03C8">
      <w:pPr>
        <w:pStyle w:val="Norme1e1lneded"/>
        <w:spacing w:line="240" w:lineRule="auto"/>
      </w:pPr>
      <w:r w:rsidRPr="008959BA">
        <w:t>číslo 1</w:t>
      </w:r>
      <w:r w:rsidR="00F17DFB" w:rsidRPr="008959BA">
        <w:t>4</w:t>
      </w:r>
      <w:r w:rsidR="00B65EAE" w:rsidRPr="008959BA">
        <w:t>2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7B77D4BC" w14:textId="77777777" w:rsidR="000D03C8" w:rsidRPr="008959BA" w:rsidRDefault="000D03C8" w:rsidP="000D03C8">
      <w:pPr>
        <w:pStyle w:val="Norme1e1lneded"/>
        <w:spacing w:line="240" w:lineRule="auto"/>
        <w:jc w:val="both"/>
        <w:rPr>
          <w:b/>
        </w:rPr>
      </w:pPr>
    </w:p>
    <w:p w14:paraId="3F291AC5" w14:textId="77777777" w:rsidR="000D03C8" w:rsidRPr="008959BA" w:rsidRDefault="000D03C8" w:rsidP="000D03C8">
      <w:pPr>
        <w:pStyle w:val="Norme1e1lneded"/>
        <w:spacing w:line="240" w:lineRule="auto"/>
        <w:jc w:val="both"/>
        <w:rPr>
          <w:b/>
        </w:rPr>
      </w:pPr>
    </w:p>
    <w:p w14:paraId="734542F4" w14:textId="511B3E7D" w:rsidR="00530F40" w:rsidRPr="008959BA" w:rsidRDefault="00530F40" w:rsidP="000D03C8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>2. zmena programového rozpočtu mestskej časti Košice-Staré Mesto na rok 2020</w:t>
      </w:r>
    </w:p>
    <w:p w14:paraId="19B90CF4" w14:textId="69C2DA80" w:rsidR="000D03C8" w:rsidRPr="008959BA" w:rsidRDefault="000D03C8" w:rsidP="000D03C8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6B32BD30" w14:textId="77777777" w:rsidR="000D03C8" w:rsidRPr="008959BA" w:rsidRDefault="000D03C8" w:rsidP="000D03C8">
      <w:pPr>
        <w:pStyle w:val="Norme1e1lneded"/>
        <w:spacing w:line="240" w:lineRule="auto"/>
      </w:pPr>
    </w:p>
    <w:p w14:paraId="1B301549" w14:textId="77777777" w:rsidR="00530F40" w:rsidRPr="008959BA" w:rsidRDefault="00530F40" w:rsidP="00530F40">
      <w:pPr>
        <w:pStyle w:val="Normlnywebov"/>
        <w:spacing w:before="0" w:after="0"/>
      </w:pPr>
      <w:r w:rsidRPr="008959BA">
        <w:t>Miestne zastupiteľstvo mestskej časti Košice-Staré Mesto</w:t>
      </w:r>
    </w:p>
    <w:p w14:paraId="1EAD4B71" w14:textId="77777777" w:rsidR="00530F40" w:rsidRPr="008959BA" w:rsidRDefault="00530F40" w:rsidP="00530F40">
      <w:pPr>
        <w:pStyle w:val="Normlnywebov"/>
        <w:spacing w:before="0" w:after="0"/>
      </w:pPr>
    </w:p>
    <w:p w14:paraId="7933F12F" w14:textId="77777777" w:rsidR="00530F40" w:rsidRPr="008959BA" w:rsidRDefault="00530F40" w:rsidP="00530F40">
      <w:pPr>
        <w:pStyle w:val="Normlnywebov"/>
        <w:spacing w:before="0" w:after="0"/>
      </w:pPr>
      <w:r w:rsidRPr="008959BA">
        <w:rPr>
          <w:b/>
          <w:bCs/>
        </w:rPr>
        <w:t>schvaľuje</w:t>
      </w:r>
    </w:p>
    <w:p w14:paraId="58B88EAF" w14:textId="77777777" w:rsidR="00530F40" w:rsidRPr="008959BA" w:rsidRDefault="00530F40" w:rsidP="00530F40">
      <w:pPr>
        <w:pStyle w:val="Normlnywebov"/>
        <w:spacing w:before="0" w:after="0"/>
      </w:pPr>
    </w:p>
    <w:p w14:paraId="3B46BE18" w14:textId="77777777" w:rsidR="00530F40" w:rsidRPr="008959BA" w:rsidRDefault="00530F40" w:rsidP="00530F40">
      <w:pPr>
        <w:pStyle w:val="Normlnywebov"/>
        <w:spacing w:before="0" w:after="0"/>
        <w:jc w:val="both"/>
      </w:pPr>
      <w:r w:rsidRPr="008959BA">
        <w:t>2. zmenu programového rozpočtu mestskej časti Košice-Staré Mesto na rok 2020 v predloženom znení:</w:t>
      </w:r>
    </w:p>
    <w:p w14:paraId="23F7757D" w14:textId="77777777" w:rsidR="00530F40" w:rsidRPr="008959BA" w:rsidRDefault="00530F40" w:rsidP="00530F40">
      <w:pPr>
        <w:pStyle w:val="Normlnywebov"/>
        <w:tabs>
          <w:tab w:val="right" w:pos="6804"/>
        </w:tabs>
        <w:spacing w:before="0" w:after="0"/>
        <w:rPr>
          <w:b/>
          <w:bCs/>
        </w:rPr>
      </w:pPr>
    </w:p>
    <w:p w14:paraId="6762FCEC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rPr>
          <w:b/>
          <w:bCs/>
        </w:rPr>
        <w:t xml:space="preserve">Bežné príjmy </w:t>
      </w:r>
      <w:r w:rsidRPr="008959BA">
        <w:rPr>
          <w:b/>
          <w:bCs/>
        </w:rPr>
        <w:tab/>
        <w:t>- 398 414 €</w:t>
      </w:r>
    </w:p>
    <w:p w14:paraId="5B8DD2A2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>v tom:</w:t>
      </w:r>
    </w:p>
    <w:p w14:paraId="6AD67614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Nedaňové príjmy </w:t>
      </w:r>
      <w:r w:rsidRPr="008959BA">
        <w:tab/>
        <w:t>- 401 514 €</w:t>
      </w:r>
    </w:p>
    <w:p w14:paraId="407CC651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Granty a transfery </w:t>
      </w:r>
      <w:r w:rsidRPr="008959BA">
        <w:tab/>
        <w:t>+ 3 100 €</w:t>
      </w:r>
    </w:p>
    <w:p w14:paraId="0DD0DE61" w14:textId="77777777" w:rsidR="00530F40" w:rsidRPr="008959BA" w:rsidRDefault="00530F40" w:rsidP="00530F40">
      <w:pPr>
        <w:pStyle w:val="Normlnywebov"/>
        <w:tabs>
          <w:tab w:val="right" w:pos="6663"/>
          <w:tab w:val="right" w:pos="8789"/>
        </w:tabs>
        <w:spacing w:before="0" w:after="0"/>
      </w:pPr>
    </w:p>
    <w:p w14:paraId="20EFF79F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rPr>
          <w:b/>
          <w:bCs/>
        </w:rPr>
        <w:t xml:space="preserve">Príjmové finančné operácie </w:t>
      </w:r>
      <w:r w:rsidRPr="008959BA">
        <w:rPr>
          <w:b/>
          <w:bCs/>
        </w:rPr>
        <w:tab/>
        <w:t xml:space="preserve">+ 99 398 € </w:t>
      </w:r>
    </w:p>
    <w:p w14:paraId="30FB5412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>v tom:</w:t>
      </w:r>
    </w:p>
    <w:p w14:paraId="34D5110E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Prostriedky z predchádzajúcich rokov </w:t>
      </w:r>
      <w:r w:rsidRPr="008959BA">
        <w:tab/>
        <w:t>+ 18 197 €</w:t>
      </w:r>
    </w:p>
    <w:p w14:paraId="6CFC09BE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  <w:jc w:val="both"/>
      </w:pPr>
      <w:r w:rsidRPr="008959BA">
        <w:t>Prevod z rezervného fondu v zmysle § 36 Zákona č. 67/2020 Z. z.</w:t>
      </w:r>
    </w:p>
    <w:p w14:paraId="1C0EBF0D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  <w:jc w:val="both"/>
      </w:pPr>
      <w:r w:rsidRPr="008959BA">
        <w:t>o niektorých mimoriadnych opatreniach vo finančnej oblasti</w:t>
      </w:r>
    </w:p>
    <w:p w14:paraId="7CC42777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  <w:jc w:val="both"/>
      </w:pPr>
      <w:r w:rsidRPr="008959BA">
        <w:t>v súvislosti so šírením nebezpečnej nákazlivej ľudskej choroby COVID – 19.</w:t>
      </w:r>
      <w:r w:rsidRPr="008959BA">
        <w:tab/>
        <w:t xml:space="preserve">+ 81 201 € </w:t>
      </w:r>
    </w:p>
    <w:p w14:paraId="0C2B06F4" w14:textId="77777777" w:rsidR="00530F40" w:rsidRPr="008959BA" w:rsidRDefault="00530F40" w:rsidP="00530F40">
      <w:pPr>
        <w:pStyle w:val="Normlnywebov"/>
        <w:tabs>
          <w:tab w:val="right" w:pos="6663"/>
          <w:tab w:val="right" w:pos="8789"/>
        </w:tabs>
        <w:spacing w:before="0" w:after="0"/>
      </w:pPr>
    </w:p>
    <w:p w14:paraId="69B688E4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rPr>
          <w:b/>
          <w:bCs/>
        </w:rPr>
        <w:t xml:space="preserve">Bežné výdavky </w:t>
      </w:r>
      <w:r w:rsidRPr="008959BA">
        <w:rPr>
          <w:b/>
          <w:bCs/>
        </w:rPr>
        <w:tab/>
        <w:t>- 307 524 €</w:t>
      </w:r>
    </w:p>
    <w:p w14:paraId="1AAE9342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>v tom:</w:t>
      </w:r>
    </w:p>
    <w:p w14:paraId="36540B31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Podprogram 2.1 Materské školy </w:t>
      </w:r>
      <w:r w:rsidRPr="008959BA">
        <w:tab/>
        <w:t>- 131 703 €</w:t>
      </w:r>
    </w:p>
    <w:p w14:paraId="513E23D4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Podprogram 3.1. Mestská krytá plaváreň </w:t>
      </w:r>
      <w:r w:rsidRPr="008959BA">
        <w:tab/>
        <w:t>- 129 194 €</w:t>
      </w:r>
    </w:p>
    <w:p w14:paraId="57F14B5D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Podprogram 5.1.2 Sociálne služby pre seniorov </w:t>
      </w:r>
      <w:r w:rsidRPr="008959BA">
        <w:tab/>
        <w:t>- 14 000 €</w:t>
      </w:r>
    </w:p>
    <w:p w14:paraId="5EE51656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Podprogram 6.2 Podporná činnosť </w:t>
      </w:r>
      <w:r w:rsidRPr="008959BA">
        <w:tab/>
        <w:t>- 32 627 €</w:t>
      </w:r>
    </w:p>
    <w:p w14:paraId="1596BC22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</w:p>
    <w:p w14:paraId="52BC247D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rPr>
          <w:b/>
          <w:bCs/>
        </w:rPr>
        <w:t xml:space="preserve">Kapitálové výdavky </w:t>
      </w:r>
      <w:r w:rsidRPr="008959BA">
        <w:rPr>
          <w:b/>
          <w:bCs/>
        </w:rPr>
        <w:tab/>
        <w:t>+ 8 508 €</w:t>
      </w:r>
    </w:p>
    <w:p w14:paraId="16D0BBD6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rPr>
          <w:b/>
          <w:bCs/>
        </w:rPr>
        <w:t>v tom:</w:t>
      </w:r>
    </w:p>
    <w:p w14:paraId="60C2ADD9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Podprogram 6.2 Podporná činnosť </w:t>
      </w:r>
    </w:p>
    <w:p w14:paraId="27944503" w14:textId="77777777" w:rsidR="00530F40" w:rsidRPr="008959BA" w:rsidRDefault="00530F40" w:rsidP="00530F40">
      <w:pPr>
        <w:pStyle w:val="Normlnywebov"/>
        <w:tabs>
          <w:tab w:val="right" w:pos="8789"/>
        </w:tabs>
        <w:spacing w:before="0" w:after="0"/>
      </w:pPr>
      <w:r w:rsidRPr="008959BA">
        <w:t xml:space="preserve">Kapitálové výdavky </w:t>
      </w:r>
      <w:r w:rsidRPr="008959BA">
        <w:tab/>
        <w:t>+ 8 508 €</w:t>
      </w:r>
    </w:p>
    <w:p w14:paraId="7E283C22" w14:textId="77777777" w:rsidR="00530F40" w:rsidRPr="008959BA" w:rsidRDefault="00530F40" w:rsidP="00530F40">
      <w:pPr>
        <w:pStyle w:val="Standard"/>
        <w:jc w:val="both"/>
        <w:rPr>
          <w:rFonts w:ascii="Times New Roman" w:hAnsi="Times New Roman" w:cs="Times New Roman"/>
        </w:rPr>
      </w:pPr>
    </w:p>
    <w:p w14:paraId="1490BE65" w14:textId="77777777" w:rsidR="000D03C8" w:rsidRPr="008959BA" w:rsidRDefault="000D03C8" w:rsidP="000D03C8">
      <w:pPr>
        <w:pStyle w:val="Norme1e1lneded"/>
        <w:spacing w:line="240" w:lineRule="auto"/>
      </w:pPr>
    </w:p>
    <w:p w14:paraId="0FE4E829" w14:textId="77777777" w:rsidR="000D03C8" w:rsidRPr="008959BA" w:rsidRDefault="000D03C8" w:rsidP="000D03C8">
      <w:pPr>
        <w:pStyle w:val="Norme1e1lneded"/>
        <w:spacing w:line="240" w:lineRule="auto"/>
      </w:pPr>
    </w:p>
    <w:p w14:paraId="2AD20287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</w:p>
    <w:p w14:paraId="55B7C31E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05C53A15" w14:textId="77777777" w:rsidR="000D03C8" w:rsidRPr="008959BA" w:rsidRDefault="000D03C8" w:rsidP="000D03C8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7A51E57B" w14:textId="77777777" w:rsidR="000D03C8" w:rsidRPr="008959BA" w:rsidRDefault="000D03C8" w:rsidP="000D03C8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32DDA62E" w14:textId="77777777" w:rsidR="000D03C8" w:rsidRPr="008959BA" w:rsidRDefault="000D03C8" w:rsidP="000D03C8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7C3D0E58" w14:textId="70F135F9" w:rsidR="000D03C8" w:rsidRPr="008959BA" w:rsidRDefault="000D03C8" w:rsidP="000D03C8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D20AC8" w:rsidRPr="008959BA">
        <w:rPr>
          <w:bCs/>
        </w:rPr>
        <w:t xml:space="preserve"> </w:t>
      </w:r>
    </w:p>
    <w:p w14:paraId="3890E6F6" w14:textId="77777777" w:rsidR="000D03C8" w:rsidRPr="008959BA" w:rsidRDefault="000D03C8" w:rsidP="000D03C8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29F94D73" w14:textId="77777777" w:rsidR="000D03C8" w:rsidRPr="008959BA" w:rsidRDefault="000D03C8" w:rsidP="000D03C8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7FAB6798" w14:textId="77777777" w:rsidR="009541EA" w:rsidRPr="008959BA" w:rsidRDefault="009541EA" w:rsidP="009541EA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6DB2368A" w14:textId="77777777" w:rsidR="009541EA" w:rsidRPr="008959BA" w:rsidRDefault="009541EA" w:rsidP="009541EA">
      <w:pPr>
        <w:pStyle w:val="Norme1e1lneded"/>
        <w:spacing w:line="240" w:lineRule="auto"/>
      </w:pPr>
    </w:p>
    <w:p w14:paraId="68E343F1" w14:textId="77777777" w:rsidR="009541EA" w:rsidRPr="008959BA" w:rsidRDefault="009541EA" w:rsidP="009541EA">
      <w:pPr>
        <w:pStyle w:val="Norme1e1lneded"/>
        <w:spacing w:line="240" w:lineRule="auto"/>
        <w:jc w:val="center"/>
      </w:pPr>
      <w:r w:rsidRPr="008959BA">
        <w:t>U Z N E S E N I E</w:t>
      </w:r>
    </w:p>
    <w:p w14:paraId="71B25F79" w14:textId="77777777" w:rsidR="009541EA" w:rsidRPr="008959BA" w:rsidRDefault="009541EA" w:rsidP="009541EA">
      <w:pPr>
        <w:pStyle w:val="Norme1e1lneded"/>
        <w:spacing w:line="240" w:lineRule="auto"/>
        <w:jc w:val="center"/>
      </w:pPr>
    </w:p>
    <w:p w14:paraId="63058683" w14:textId="2BBE3C1A" w:rsidR="009541EA" w:rsidRPr="008959BA" w:rsidRDefault="009541EA" w:rsidP="009541EA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66063C9C" w14:textId="53AC0FEE" w:rsidR="009541EA" w:rsidRPr="008959BA" w:rsidRDefault="009541EA" w:rsidP="009541EA">
      <w:pPr>
        <w:pStyle w:val="Norme1e1lneded"/>
        <w:spacing w:line="240" w:lineRule="auto"/>
      </w:pPr>
      <w:r w:rsidRPr="008959BA">
        <w:t>číslo 1</w:t>
      </w:r>
      <w:r w:rsidR="00F17DFB" w:rsidRPr="008959BA">
        <w:t>4</w:t>
      </w:r>
      <w:r w:rsidR="00B65EAE" w:rsidRPr="008959BA">
        <w:t>3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18501187" w14:textId="77777777" w:rsidR="009541EA" w:rsidRPr="008959BA" w:rsidRDefault="009541EA" w:rsidP="009541EA">
      <w:pPr>
        <w:pStyle w:val="Norme1e1lneded"/>
        <w:spacing w:line="240" w:lineRule="auto"/>
        <w:jc w:val="both"/>
        <w:rPr>
          <w:b/>
        </w:rPr>
      </w:pPr>
    </w:p>
    <w:p w14:paraId="52BD2E40" w14:textId="77777777" w:rsidR="009541EA" w:rsidRPr="008959BA" w:rsidRDefault="009541EA" w:rsidP="009541EA">
      <w:pPr>
        <w:pStyle w:val="Norme1e1lneded"/>
        <w:spacing w:line="240" w:lineRule="auto"/>
        <w:jc w:val="both"/>
        <w:rPr>
          <w:b/>
        </w:rPr>
      </w:pPr>
    </w:p>
    <w:p w14:paraId="4904F284" w14:textId="77777777" w:rsidR="00530F40" w:rsidRPr="008959BA" w:rsidRDefault="00530F40" w:rsidP="009541EA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 xml:space="preserve">Žiadosť o návratnú finančnú výpomoc 2020 poskytnutú zo strany Ministerstva financií SR v zmysle uznesenia vlády SR </w:t>
      </w:r>
    </w:p>
    <w:p w14:paraId="3B9EC1F7" w14:textId="6FCDE632" w:rsidR="009541EA" w:rsidRPr="008959BA" w:rsidRDefault="009541EA" w:rsidP="009541EA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5483FFE3" w14:textId="77777777" w:rsidR="009541EA" w:rsidRPr="008959BA" w:rsidRDefault="009541EA" w:rsidP="009541EA">
      <w:pPr>
        <w:pStyle w:val="Norme1e1lneded"/>
        <w:spacing w:line="240" w:lineRule="auto"/>
      </w:pPr>
    </w:p>
    <w:p w14:paraId="66FC9B87" w14:textId="77777777" w:rsidR="009541EA" w:rsidRPr="008959BA" w:rsidRDefault="009541EA" w:rsidP="009541EA">
      <w:pPr>
        <w:pStyle w:val="Norme1e1lneded"/>
        <w:spacing w:line="240" w:lineRule="auto"/>
      </w:pPr>
    </w:p>
    <w:p w14:paraId="03E771BF" w14:textId="77777777" w:rsidR="009541EA" w:rsidRPr="008959BA" w:rsidRDefault="009541EA" w:rsidP="009541EA">
      <w:pPr>
        <w:pStyle w:val="Norme1e1lneded"/>
        <w:spacing w:line="240" w:lineRule="auto"/>
      </w:pPr>
    </w:p>
    <w:p w14:paraId="45670753" w14:textId="77777777" w:rsidR="00530F40" w:rsidRPr="008959BA" w:rsidRDefault="00530F40" w:rsidP="00530F40">
      <w:pPr>
        <w:pStyle w:val="Normlnywebov"/>
        <w:spacing w:before="0" w:after="0"/>
      </w:pPr>
      <w:r w:rsidRPr="008959BA">
        <w:t>Miestne zastupiteľstvo mestskej časti Košice-Staré Mesto</w:t>
      </w:r>
    </w:p>
    <w:p w14:paraId="1C90D2AC" w14:textId="77777777" w:rsidR="00530F40" w:rsidRPr="008959BA" w:rsidRDefault="00530F40" w:rsidP="00530F40">
      <w:pPr>
        <w:pStyle w:val="Normlnywebov"/>
        <w:spacing w:before="0" w:after="0"/>
      </w:pPr>
    </w:p>
    <w:p w14:paraId="7AEEC9F3" w14:textId="77777777" w:rsidR="00530F40" w:rsidRPr="008959BA" w:rsidRDefault="00530F40" w:rsidP="00530F40">
      <w:pPr>
        <w:pStyle w:val="Normlnywebov"/>
        <w:spacing w:before="0" w:after="0"/>
        <w:rPr>
          <w:b/>
          <w:bCs/>
        </w:rPr>
      </w:pPr>
      <w:r w:rsidRPr="008959BA">
        <w:rPr>
          <w:b/>
          <w:bCs/>
        </w:rPr>
        <w:t>A. berie na vedomie</w:t>
      </w:r>
    </w:p>
    <w:p w14:paraId="35C67BB2" w14:textId="77777777" w:rsidR="00530F40" w:rsidRPr="008959BA" w:rsidRDefault="00530F40" w:rsidP="00530F40">
      <w:pPr>
        <w:pStyle w:val="Normlnywebov"/>
        <w:spacing w:before="0" w:after="0"/>
      </w:pPr>
    </w:p>
    <w:p w14:paraId="1A841E6E" w14:textId="77777777" w:rsidR="00530F40" w:rsidRPr="008959BA" w:rsidRDefault="00530F40" w:rsidP="00530F40">
      <w:pPr>
        <w:pStyle w:val="Normlnywebov"/>
        <w:spacing w:before="0" w:after="0"/>
        <w:jc w:val="both"/>
      </w:pPr>
      <w:r w:rsidRPr="008959BA">
        <w:t>stanovisko hlavného kontrolóra mestskej časti Košice-Staré Mesto k dodržaniu podmienok na prijatie návratnej finančnej pomoci pre mestskú časť Košice–Staré Mesto</w:t>
      </w:r>
    </w:p>
    <w:p w14:paraId="59900F5E" w14:textId="77777777" w:rsidR="00530F40" w:rsidRPr="008959BA" w:rsidRDefault="00530F40" w:rsidP="00530F40">
      <w:pPr>
        <w:pStyle w:val="Normlnywebov"/>
        <w:spacing w:before="0" w:after="0"/>
        <w:jc w:val="both"/>
      </w:pPr>
    </w:p>
    <w:p w14:paraId="06AA65D7" w14:textId="77777777" w:rsidR="00530F40" w:rsidRPr="008959BA" w:rsidRDefault="00530F40" w:rsidP="00530F40">
      <w:pPr>
        <w:pStyle w:val="Normlnywebov"/>
        <w:spacing w:before="0" w:after="0"/>
        <w:rPr>
          <w:b/>
          <w:bCs/>
        </w:rPr>
      </w:pPr>
      <w:r w:rsidRPr="008959BA">
        <w:rPr>
          <w:b/>
          <w:bCs/>
        </w:rPr>
        <w:t>B. schvaľuje</w:t>
      </w:r>
    </w:p>
    <w:p w14:paraId="521190AB" w14:textId="77777777" w:rsidR="00530F40" w:rsidRPr="008959BA" w:rsidRDefault="00530F40" w:rsidP="00530F40">
      <w:pPr>
        <w:pStyle w:val="Normlnywebov"/>
        <w:spacing w:before="0" w:after="0"/>
      </w:pPr>
    </w:p>
    <w:p w14:paraId="06E7C65E" w14:textId="77777777" w:rsidR="00530F40" w:rsidRPr="008959BA" w:rsidRDefault="00530F40" w:rsidP="00530F40">
      <w:pPr>
        <w:pStyle w:val="Normlnywebov"/>
        <w:spacing w:before="0" w:after="0"/>
        <w:jc w:val="both"/>
      </w:pPr>
      <w:r w:rsidRPr="008959BA">
        <w:t>prijatie</w:t>
      </w:r>
      <w:r w:rsidRPr="008959BA">
        <w:rPr>
          <w:b/>
          <w:bCs/>
        </w:rPr>
        <w:t xml:space="preserve"> </w:t>
      </w:r>
      <w:r w:rsidRPr="008959BA">
        <w:t>návratnej finančnej pomoci pre mestskú časť Košice–Staré Mesto vo výške 38 410 € za týchto podmienok:</w:t>
      </w:r>
    </w:p>
    <w:p w14:paraId="04B1BA40" w14:textId="77777777" w:rsidR="00530F40" w:rsidRPr="008959BA" w:rsidRDefault="00530F40" w:rsidP="00530F40">
      <w:pPr>
        <w:pStyle w:val="Normlnywebov"/>
        <w:spacing w:before="0" w:after="0"/>
        <w:jc w:val="both"/>
      </w:pPr>
    </w:p>
    <w:p w14:paraId="3142E246" w14:textId="77777777" w:rsidR="00530F40" w:rsidRPr="008959BA" w:rsidRDefault="00530F40" w:rsidP="00530F40">
      <w:pPr>
        <w:pStyle w:val="Normlnywebov"/>
        <w:numPr>
          <w:ilvl w:val="0"/>
          <w:numId w:val="11"/>
        </w:numPr>
        <w:suppressAutoHyphens w:val="0"/>
        <w:spacing w:before="0" w:after="0"/>
        <w:jc w:val="both"/>
      </w:pPr>
      <w:r w:rsidRPr="008959BA">
        <w:t>splatnosť úveru: ročné splátky počas štyroch rokov; prvá splátka v roku 2024 a posledná splátka v roku 2027</w:t>
      </w:r>
    </w:p>
    <w:p w14:paraId="6DEF53AB" w14:textId="77777777" w:rsidR="00530F40" w:rsidRPr="008959BA" w:rsidRDefault="00530F40" w:rsidP="00530F40">
      <w:pPr>
        <w:pStyle w:val="Normlnywebov"/>
        <w:numPr>
          <w:ilvl w:val="0"/>
          <w:numId w:val="11"/>
        </w:numPr>
        <w:suppressAutoHyphens w:val="0"/>
        <w:spacing w:before="0" w:after="0"/>
        <w:jc w:val="both"/>
      </w:pPr>
      <w:r w:rsidRPr="008959BA">
        <w:t>splácanie istiny: pravidelnými ročnými splátkami vždy do 31. októbra príslušného kalendárneho roka</w:t>
      </w:r>
    </w:p>
    <w:p w14:paraId="1169C8D3" w14:textId="77777777" w:rsidR="00530F40" w:rsidRPr="008959BA" w:rsidRDefault="00530F40" w:rsidP="00530F40">
      <w:pPr>
        <w:pStyle w:val="Normlnywebov"/>
        <w:numPr>
          <w:ilvl w:val="0"/>
          <w:numId w:val="11"/>
        </w:numPr>
        <w:suppressAutoHyphens w:val="0"/>
        <w:spacing w:before="0" w:after="0"/>
      </w:pPr>
      <w:r w:rsidRPr="008959BA">
        <w:t>úroková sadzba: návratná finančná pomoc bude poskytnutá bezúročne.</w:t>
      </w:r>
    </w:p>
    <w:p w14:paraId="224A0A51" w14:textId="77777777" w:rsidR="00530F40" w:rsidRPr="008959BA" w:rsidRDefault="00530F40" w:rsidP="00530F40">
      <w:pPr>
        <w:pStyle w:val="Standard"/>
        <w:jc w:val="both"/>
        <w:rPr>
          <w:rFonts w:ascii="Times New Roman" w:hAnsi="Times New Roman" w:cs="Times New Roman"/>
        </w:rPr>
      </w:pPr>
    </w:p>
    <w:p w14:paraId="519115F9" w14:textId="77777777" w:rsidR="009541EA" w:rsidRPr="008959BA" w:rsidRDefault="009541EA" w:rsidP="009541EA">
      <w:pPr>
        <w:pStyle w:val="Norme1e1lneded"/>
        <w:spacing w:line="240" w:lineRule="auto"/>
        <w:rPr>
          <w:b/>
        </w:rPr>
      </w:pPr>
    </w:p>
    <w:p w14:paraId="4604C1B5" w14:textId="77777777" w:rsidR="009541EA" w:rsidRPr="008959BA" w:rsidRDefault="009541EA" w:rsidP="009541EA">
      <w:pPr>
        <w:pStyle w:val="Norme1e1lneded"/>
        <w:spacing w:line="240" w:lineRule="auto"/>
        <w:rPr>
          <w:b/>
        </w:rPr>
      </w:pPr>
    </w:p>
    <w:p w14:paraId="3F8804D6" w14:textId="77777777" w:rsidR="009541EA" w:rsidRPr="008959BA" w:rsidRDefault="009541EA" w:rsidP="009541EA">
      <w:pPr>
        <w:pStyle w:val="Norme1e1lneded"/>
        <w:spacing w:line="240" w:lineRule="auto"/>
        <w:rPr>
          <w:b/>
        </w:rPr>
      </w:pPr>
    </w:p>
    <w:p w14:paraId="602E558A" w14:textId="77777777" w:rsidR="009541EA" w:rsidRPr="008959BA" w:rsidRDefault="009541EA" w:rsidP="009541EA">
      <w:pPr>
        <w:pStyle w:val="Norme1e1lneded"/>
        <w:spacing w:line="240" w:lineRule="auto"/>
        <w:ind w:left="5664" w:firstLine="708"/>
      </w:pPr>
    </w:p>
    <w:p w14:paraId="6C947A21" w14:textId="77777777" w:rsidR="009541EA" w:rsidRPr="008959BA" w:rsidRDefault="009541EA" w:rsidP="009541EA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171E2C84" w14:textId="77777777" w:rsidR="009541EA" w:rsidRPr="008959BA" w:rsidRDefault="009541EA" w:rsidP="009541EA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7B9E8669" w14:textId="77777777" w:rsidR="009541EA" w:rsidRPr="008959BA" w:rsidRDefault="009541EA" w:rsidP="009541EA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0B976EC5" w14:textId="77777777" w:rsidR="009541EA" w:rsidRPr="008959BA" w:rsidRDefault="009541EA" w:rsidP="009541EA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4B814286" w14:textId="047E8823" w:rsidR="009541EA" w:rsidRPr="008959BA" w:rsidRDefault="009541EA" w:rsidP="009541EA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D20AC8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38E1E90B" w14:textId="77777777" w:rsidR="009541EA" w:rsidRPr="008959BA" w:rsidRDefault="009541EA" w:rsidP="009541EA">
      <w:pPr>
        <w:pStyle w:val="Norme1e1lneded"/>
        <w:spacing w:line="240" w:lineRule="auto"/>
      </w:pPr>
    </w:p>
    <w:p w14:paraId="4DB62715" w14:textId="77777777" w:rsidR="009541EA" w:rsidRPr="008959BA" w:rsidRDefault="009541EA" w:rsidP="009541EA">
      <w:pPr>
        <w:pStyle w:val="Norme1e1lneded"/>
        <w:spacing w:line="240" w:lineRule="auto"/>
      </w:pPr>
    </w:p>
    <w:p w14:paraId="60063388" w14:textId="77777777" w:rsidR="009541EA" w:rsidRPr="008959BA" w:rsidRDefault="009541EA" w:rsidP="009541EA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68F3DF9D" w14:textId="77777777" w:rsidR="009541EA" w:rsidRPr="008959BA" w:rsidRDefault="009541EA" w:rsidP="009541EA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6ED689DC" w14:textId="77777777" w:rsidR="009541EA" w:rsidRPr="008959BA" w:rsidRDefault="009541EA" w:rsidP="009541EA">
      <w:pPr>
        <w:pStyle w:val="Norme1e1lneded"/>
        <w:spacing w:line="360" w:lineRule="auto"/>
      </w:pPr>
    </w:p>
    <w:p w14:paraId="3773B87B" w14:textId="77777777" w:rsidR="009541EA" w:rsidRPr="008959BA" w:rsidRDefault="009541EA" w:rsidP="009541EA">
      <w:pPr>
        <w:pStyle w:val="Norme1e1lneded"/>
        <w:spacing w:line="360" w:lineRule="auto"/>
      </w:pPr>
    </w:p>
    <w:p w14:paraId="27EDECCD" w14:textId="5A5BEA8B" w:rsidR="009541EA" w:rsidRPr="008959BA" w:rsidRDefault="009541EA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341BD27" w14:textId="5C022ECC" w:rsidR="009541EA" w:rsidRPr="008959BA" w:rsidRDefault="009541EA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5ACA39B3" w14:textId="1B146FF5" w:rsidR="009541EA" w:rsidRPr="008959BA" w:rsidRDefault="009541EA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B7A5AE2" w14:textId="77777777" w:rsidR="00E349D2" w:rsidRPr="008959BA" w:rsidRDefault="00E349D2" w:rsidP="00E349D2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1FFD9241" w14:textId="77777777" w:rsidR="00E349D2" w:rsidRPr="008959BA" w:rsidRDefault="00E349D2" w:rsidP="00E349D2">
      <w:pPr>
        <w:pStyle w:val="Norme1e1lneded"/>
        <w:spacing w:line="240" w:lineRule="auto"/>
      </w:pPr>
    </w:p>
    <w:p w14:paraId="5DE08EB8" w14:textId="77777777" w:rsidR="00E349D2" w:rsidRPr="008959BA" w:rsidRDefault="00E349D2" w:rsidP="00E349D2">
      <w:pPr>
        <w:pStyle w:val="Norme1e1lneded"/>
        <w:spacing w:line="240" w:lineRule="auto"/>
        <w:jc w:val="center"/>
      </w:pPr>
      <w:r w:rsidRPr="008959BA">
        <w:t>U Z N E S E N I E</w:t>
      </w:r>
    </w:p>
    <w:p w14:paraId="0AD01126" w14:textId="77777777" w:rsidR="00E349D2" w:rsidRPr="008959BA" w:rsidRDefault="00E349D2" w:rsidP="00E349D2">
      <w:pPr>
        <w:pStyle w:val="Norme1e1lneded"/>
        <w:spacing w:line="240" w:lineRule="auto"/>
        <w:jc w:val="center"/>
      </w:pPr>
    </w:p>
    <w:p w14:paraId="6B2E8C49" w14:textId="7730EF3A" w:rsidR="00E349D2" w:rsidRPr="008959BA" w:rsidRDefault="00E349D2" w:rsidP="00E349D2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73C8B02C" w14:textId="2E6D28C7" w:rsidR="00E349D2" w:rsidRPr="008959BA" w:rsidRDefault="00E349D2" w:rsidP="00E349D2">
      <w:pPr>
        <w:pStyle w:val="Norme1e1lneded"/>
        <w:spacing w:line="240" w:lineRule="auto"/>
      </w:pPr>
      <w:r w:rsidRPr="008959BA">
        <w:t xml:space="preserve">číslo </w:t>
      </w:r>
      <w:r w:rsidR="00150125" w:rsidRPr="008959BA">
        <w:t>1</w:t>
      </w:r>
      <w:r w:rsidR="00F17DFB" w:rsidRPr="008959BA">
        <w:t>4</w:t>
      </w:r>
      <w:r w:rsidR="00B65EAE" w:rsidRPr="008959BA">
        <w:t>4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751B784D" w14:textId="77777777" w:rsidR="00E349D2" w:rsidRPr="008959BA" w:rsidRDefault="00E349D2" w:rsidP="00E349D2">
      <w:pPr>
        <w:pStyle w:val="Norme1e1lneded"/>
        <w:spacing w:line="240" w:lineRule="auto"/>
        <w:jc w:val="both"/>
        <w:rPr>
          <w:b/>
        </w:rPr>
      </w:pPr>
    </w:p>
    <w:p w14:paraId="39E3069A" w14:textId="77777777" w:rsidR="00E349D2" w:rsidRPr="008959BA" w:rsidRDefault="00E349D2" w:rsidP="00E349D2">
      <w:pPr>
        <w:pStyle w:val="Norme1e1lneded"/>
        <w:spacing w:line="240" w:lineRule="auto"/>
        <w:jc w:val="both"/>
        <w:rPr>
          <w:b/>
        </w:rPr>
      </w:pPr>
    </w:p>
    <w:p w14:paraId="558119AF" w14:textId="77777777" w:rsidR="00E349D2" w:rsidRPr="008959BA" w:rsidRDefault="00E349D2" w:rsidP="00E349D2">
      <w:pPr>
        <w:pStyle w:val="Norme1e1lneded"/>
        <w:spacing w:line="240" w:lineRule="auto"/>
        <w:jc w:val="both"/>
        <w:rPr>
          <w:b/>
        </w:rPr>
      </w:pPr>
    </w:p>
    <w:p w14:paraId="6C77CF82" w14:textId="53534ED9" w:rsidR="00530F40" w:rsidRPr="008959BA" w:rsidRDefault="00530F40" w:rsidP="00E349D2">
      <w:pPr>
        <w:pStyle w:val="Norme1e1lneded"/>
        <w:spacing w:line="240" w:lineRule="auto"/>
        <w:jc w:val="both"/>
        <w:rPr>
          <w:b/>
          <w:bCs/>
          <w:color w:val="00000A"/>
        </w:rPr>
      </w:pPr>
      <w:r w:rsidRPr="008959BA">
        <w:rPr>
          <w:b/>
          <w:bCs/>
          <w:color w:val="00000A"/>
          <w:highlight w:val="white"/>
        </w:rPr>
        <w:t>Mestská krytá plaváreň, Protifašistických bojovníkov 4, Košice - možnosti riešenia prevádzkovania</w:t>
      </w:r>
    </w:p>
    <w:p w14:paraId="61FA2DC0" w14:textId="2CEBC881" w:rsidR="00E349D2" w:rsidRPr="008959BA" w:rsidRDefault="00E349D2" w:rsidP="00E349D2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55BA08D9" w14:textId="77777777" w:rsidR="00E349D2" w:rsidRPr="008959BA" w:rsidRDefault="00E349D2" w:rsidP="00E349D2">
      <w:pPr>
        <w:pStyle w:val="Norme1e1lneded"/>
        <w:spacing w:line="240" w:lineRule="auto"/>
      </w:pPr>
    </w:p>
    <w:p w14:paraId="5CF24E76" w14:textId="77777777" w:rsidR="00E349D2" w:rsidRPr="008959BA" w:rsidRDefault="00E349D2" w:rsidP="00E349D2">
      <w:pPr>
        <w:pStyle w:val="Norme1e1lneded"/>
        <w:spacing w:line="240" w:lineRule="auto"/>
      </w:pPr>
    </w:p>
    <w:p w14:paraId="617E9A58" w14:textId="789DA0F2" w:rsidR="00B65EAE" w:rsidRPr="008959BA" w:rsidRDefault="00B65EAE" w:rsidP="00B65EAE">
      <w:pPr>
        <w:jc w:val="both"/>
      </w:pPr>
      <w:r w:rsidRPr="008959BA">
        <w:t>Miestne zastupiteľstvo mestskej časti Košice-Staré Mesto</w:t>
      </w:r>
    </w:p>
    <w:p w14:paraId="2BC0FF09" w14:textId="77777777" w:rsidR="00B65EAE" w:rsidRPr="008959BA" w:rsidRDefault="00B65EAE" w:rsidP="00B65EAE">
      <w:pPr>
        <w:jc w:val="both"/>
      </w:pPr>
    </w:p>
    <w:p w14:paraId="50F412E3" w14:textId="77777777" w:rsidR="00B65EAE" w:rsidRPr="008959BA" w:rsidRDefault="00B65EAE" w:rsidP="00B65EAE">
      <w:pPr>
        <w:jc w:val="both"/>
      </w:pPr>
    </w:p>
    <w:p w14:paraId="3E855E0A" w14:textId="77777777" w:rsidR="00B65EAE" w:rsidRPr="008959BA" w:rsidRDefault="00B65EAE" w:rsidP="00B65EAE">
      <w:pPr>
        <w:jc w:val="both"/>
        <w:rPr>
          <w:b/>
          <w:bCs/>
        </w:rPr>
      </w:pPr>
      <w:r w:rsidRPr="008959BA">
        <w:rPr>
          <w:b/>
          <w:bCs/>
        </w:rPr>
        <w:t>splnomocňuje</w:t>
      </w:r>
    </w:p>
    <w:p w14:paraId="1D757BBA" w14:textId="2604C2B4" w:rsidR="00B65EAE" w:rsidRPr="008959BA" w:rsidRDefault="00B65EAE" w:rsidP="00B65EAE">
      <w:pPr>
        <w:jc w:val="both"/>
      </w:pPr>
    </w:p>
    <w:p w14:paraId="1FAE4357" w14:textId="77777777" w:rsidR="00B65EAE" w:rsidRPr="008959BA" w:rsidRDefault="00B65EAE" w:rsidP="00B65EAE">
      <w:pPr>
        <w:jc w:val="both"/>
      </w:pPr>
    </w:p>
    <w:p w14:paraId="3F185D18" w14:textId="11990AAA" w:rsidR="00B65EAE" w:rsidRPr="008959BA" w:rsidRDefault="00B65EAE" w:rsidP="00B65EAE">
      <w:pPr>
        <w:jc w:val="both"/>
      </w:pPr>
      <w:r w:rsidRPr="008959BA">
        <w:t>starostu mestskej časti Košice-Staré Mesto rokovaním s primátorom mesta Košice o predaji  nehnuteľnosti – budovy Mestskej krytej plavárne, súp. č. 821, vrátane príslušenstva a vonkajších úprav, nachádzajúcich sa na pozemku vo vlastníctve mesta Košice parcela registra C KN č. 2014/1 s výmerou 5 875 m</w:t>
      </w:r>
      <w:r w:rsidRPr="008959BA">
        <w:rPr>
          <w:vertAlign w:val="superscript"/>
        </w:rPr>
        <w:t>2</w:t>
      </w:r>
      <w:r w:rsidRPr="008959BA">
        <w:t xml:space="preserve"> v k. ú. Stredné mesto na ul. Protifašistických bojovníkov č. 4 v Košiciach Mestu Košice, Trieda SNP 48/A, 040 11 Košice za minimálnu kúpnu cenu 500 000 € a pre</w:t>
      </w:r>
      <w:r w:rsidR="00EF0CCD">
        <w:t>vz</w:t>
      </w:r>
      <w:r w:rsidR="00984387" w:rsidRPr="008959BA">
        <w:t>a</w:t>
      </w:r>
      <w:r w:rsidRPr="008959BA">
        <w:t xml:space="preserve">tie všetkých záväzkov Mestskej krytej plavárne a úverových záväzkov mestskej časti Košice-Staré Mesto vo vzťahu k Mestskej krytej plavárni, vrátane dojednania zmluvných podmienok. </w:t>
      </w:r>
    </w:p>
    <w:p w14:paraId="56B8F8B5" w14:textId="24B84959" w:rsidR="00E349D2" w:rsidRPr="008959BA" w:rsidRDefault="00E349D2" w:rsidP="00E349D2">
      <w:pPr>
        <w:pStyle w:val="Norme1e1lneded"/>
        <w:spacing w:line="240" w:lineRule="auto"/>
      </w:pPr>
    </w:p>
    <w:p w14:paraId="46EF1266" w14:textId="77777777" w:rsidR="00E349D2" w:rsidRPr="008959BA" w:rsidRDefault="00E349D2" w:rsidP="00E349D2">
      <w:pPr>
        <w:pStyle w:val="Norme1e1lneded"/>
        <w:spacing w:line="240" w:lineRule="auto"/>
        <w:rPr>
          <w:b/>
        </w:rPr>
      </w:pPr>
    </w:p>
    <w:p w14:paraId="5CA1B309" w14:textId="77777777" w:rsidR="00E349D2" w:rsidRPr="008959BA" w:rsidRDefault="00E349D2" w:rsidP="00E349D2">
      <w:pPr>
        <w:pStyle w:val="Norme1e1lneded"/>
        <w:spacing w:line="240" w:lineRule="auto"/>
        <w:rPr>
          <w:b/>
        </w:rPr>
      </w:pPr>
    </w:p>
    <w:p w14:paraId="425E5442" w14:textId="77777777" w:rsidR="00E349D2" w:rsidRPr="008959BA" w:rsidRDefault="00E349D2" w:rsidP="00E349D2">
      <w:pPr>
        <w:pStyle w:val="Norme1e1lneded"/>
        <w:spacing w:line="240" w:lineRule="auto"/>
        <w:rPr>
          <w:b/>
        </w:rPr>
      </w:pPr>
    </w:p>
    <w:p w14:paraId="3F9934B3" w14:textId="77777777" w:rsidR="00E349D2" w:rsidRPr="008959BA" w:rsidRDefault="00E349D2" w:rsidP="00E349D2">
      <w:pPr>
        <w:pStyle w:val="Norme1e1lneded"/>
        <w:spacing w:line="240" w:lineRule="auto"/>
        <w:ind w:left="5664" w:firstLine="708"/>
      </w:pPr>
    </w:p>
    <w:p w14:paraId="738794E9" w14:textId="77777777" w:rsidR="00E349D2" w:rsidRPr="008959BA" w:rsidRDefault="00E349D2" w:rsidP="00E349D2">
      <w:pPr>
        <w:pStyle w:val="Norme1e1lneded"/>
        <w:spacing w:line="240" w:lineRule="auto"/>
        <w:ind w:left="5664" w:firstLine="708"/>
      </w:pPr>
    </w:p>
    <w:p w14:paraId="33689F56" w14:textId="77777777" w:rsidR="00E349D2" w:rsidRPr="008959BA" w:rsidRDefault="00E349D2" w:rsidP="00E349D2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4FB58746" w14:textId="77777777" w:rsidR="00E349D2" w:rsidRPr="008959BA" w:rsidRDefault="00E349D2" w:rsidP="00E349D2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02136AE4" w14:textId="77777777" w:rsidR="00E349D2" w:rsidRPr="008959BA" w:rsidRDefault="00E349D2" w:rsidP="00E349D2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3DF853DE" w14:textId="77777777" w:rsidR="00E349D2" w:rsidRPr="008959BA" w:rsidRDefault="00E349D2" w:rsidP="00E349D2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7AB6377A" w14:textId="05395446" w:rsidR="00E349D2" w:rsidRPr="008959BA" w:rsidRDefault="00E349D2" w:rsidP="00E349D2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3F402C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3B7B2D45" w14:textId="1DFA30E3" w:rsidR="00E349D2" w:rsidRPr="008959BA" w:rsidRDefault="00E349D2" w:rsidP="00E349D2">
      <w:pPr>
        <w:pStyle w:val="Norme1e1lneded"/>
        <w:spacing w:line="240" w:lineRule="auto"/>
      </w:pPr>
    </w:p>
    <w:p w14:paraId="2232240C" w14:textId="77777777" w:rsidR="0085741F" w:rsidRPr="008959BA" w:rsidRDefault="0085741F" w:rsidP="00E349D2">
      <w:pPr>
        <w:pStyle w:val="Norme1e1lneded"/>
        <w:spacing w:line="240" w:lineRule="auto"/>
      </w:pPr>
    </w:p>
    <w:p w14:paraId="7F8483E8" w14:textId="77777777" w:rsidR="00E349D2" w:rsidRPr="008959BA" w:rsidRDefault="00E349D2" w:rsidP="00E349D2">
      <w:pPr>
        <w:pStyle w:val="Norme1e1lneded"/>
        <w:spacing w:line="240" w:lineRule="auto"/>
      </w:pPr>
    </w:p>
    <w:p w14:paraId="19C5654D" w14:textId="77777777" w:rsidR="00E349D2" w:rsidRPr="008959BA" w:rsidRDefault="00E349D2" w:rsidP="00E349D2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44CC04ED" w14:textId="77777777" w:rsidR="00E349D2" w:rsidRPr="008959BA" w:rsidRDefault="00E349D2" w:rsidP="00E349D2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61E5DCA6" w14:textId="77777777" w:rsidR="00E349D2" w:rsidRPr="008959BA" w:rsidRDefault="00E349D2" w:rsidP="00E349D2">
      <w:pPr>
        <w:pStyle w:val="Norme1e1lneded"/>
        <w:spacing w:line="360" w:lineRule="auto"/>
      </w:pPr>
    </w:p>
    <w:p w14:paraId="4A4EC35E" w14:textId="77777777" w:rsidR="00582C7D" w:rsidRPr="008959BA" w:rsidRDefault="00582C7D" w:rsidP="00A857E2">
      <w:pPr>
        <w:pStyle w:val="Norme1e1lneded"/>
        <w:spacing w:line="360" w:lineRule="auto"/>
      </w:pPr>
    </w:p>
    <w:p w14:paraId="4AA9B8AD" w14:textId="77777777" w:rsidR="00E349D2" w:rsidRPr="008959BA" w:rsidRDefault="00E349D2" w:rsidP="00A857E2">
      <w:pPr>
        <w:pStyle w:val="Norme1e1lneded"/>
        <w:spacing w:line="360" w:lineRule="auto"/>
      </w:pPr>
    </w:p>
    <w:p w14:paraId="6C1EA248" w14:textId="77777777" w:rsidR="00E349D2" w:rsidRPr="008959BA" w:rsidRDefault="00E349D2" w:rsidP="00A857E2">
      <w:pPr>
        <w:pStyle w:val="Norme1e1lneded"/>
        <w:spacing w:line="360" w:lineRule="auto"/>
      </w:pPr>
    </w:p>
    <w:p w14:paraId="6E449166" w14:textId="65EF7A3A" w:rsidR="00E349D2" w:rsidRPr="008959BA" w:rsidRDefault="00E349D2" w:rsidP="00A857E2">
      <w:pPr>
        <w:pStyle w:val="Norme1e1lneded"/>
        <w:spacing w:line="360" w:lineRule="auto"/>
      </w:pPr>
    </w:p>
    <w:p w14:paraId="2F30F8DC" w14:textId="17D697EE" w:rsidR="009F753E" w:rsidRPr="008959BA" w:rsidRDefault="009F753E" w:rsidP="00A857E2">
      <w:pPr>
        <w:pStyle w:val="Norme1e1lneded"/>
        <w:spacing w:line="360" w:lineRule="auto"/>
      </w:pPr>
    </w:p>
    <w:p w14:paraId="57107D43" w14:textId="77777777" w:rsidR="00E93C8A" w:rsidRPr="008959BA" w:rsidRDefault="00E93C8A" w:rsidP="00E93C8A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2EA258DE" w14:textId="77777777" w:rsidR="00E93C8A" w:rsidRPr="008959BA" w:rsidRDefault="00E93C8A" w:rsidP="00E93C8A">
      <w:pPr>
        <w:pStyle w:val="Norme1e1lneded"/>
        <w:spacing w:line="240" w:lineRule="auto"/>
      </w:pPr>
    </w:p>
    <w:p w14:paraId="25381B36" w14:textId="77777777" w:rsidR="00E93C8A" w:rsidRPr="008959BA" w:rsidRDefault="00E93C8A" w:rsidP="00E93C8A">
      <w:pPr>
        <w:pStyle w:val="Norme1e1lneded"/>
        <w:spacing w:line="240" w:lineRule="auto"/>
        <w:jc w:val="center"/>
      </w:pPr>
      <w:r w:rsidRPr="008959BA">
        <w:t>U Z N E S E N I E</w:t>
      </w:r>
    </w:p>
    <w:p w14:paraId="7478A2EE" w14:textId="77777777" w:rsidR="00E93C8A" w:rsidRPr="008959BA" w:rsidRDefault="00E93C8A" w:rsidP="00E93C8A">
      <w:pPr>
        <w:pStyle w:val="Norme1e1lneded"/>
        <w:spacing w:line="240" w:lineRule="auto"/>
        <w:jc w:val="center"/>
      </w:pPr>
    </w:p>
    <w:p w14:paraId="530F8D21" w14:textId="327073EB" w:rsidR="00E93C8A" w:rsidRPr="008959BA" w:rsidRDefault="00E93C8A" w:rsidP="00E93C8A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16A610D2" w14:textId="7B556A7C" w:rsidR="00E93C8A" w:rsidRPr="008959BA" w:rsidRDefault="00E93C8A" w:rsidP="00E93C8A">
      <w:pPr>
        <w:pStyle w:val="Norme1e1lneded"/>
        <w:spacing w:line="240" w:lineRule="auto"/>
      </w:pPr>
      <w:r w:rsidRPr="008959BA">
        <w:t>číslo 1</w:t>
      </w:r>
      <w:r w:rsidR="00F17DFB" w:rsidRPr="008959BA">
        <w:t>4</w:t>
      </w:r>
      <w:r w:rsidR="0085741F" w:rsidRPr="008959BA">
        <w:t>5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7BDFF5FE" w14:textId="77777777" w:rsidR="00E93C8A" w:rsidRPr="008959BA" w:rsidRDefault="00E93C8A" w:rsidP="00E93C8A">
      <w:pPr>
        <w:pStyle w:val="Norme1e1lneded"/>
        <w:spacing w:line="240" w:lineRule="auto"/>
        <w:jc w:val="both"/>
        <w:rPr>
          <w:b/>
        </w:rPr>
      </w:pPr>
    </w:p>
    <w:p w14:paraId="59ED09D5" w14:textId="77777777" w:rsidR="00E93C8A" w:rsidRPr="008959BA" w:rsidRDefault="00E93C8A" w:rsidP="00E93C8A">
      <w:pPr>
        <w:pStyle w:val="Norme1e1lneded"/>
        <w:spacing w:line="240" w:lineRule="auto"/>
        <w:jc w:val="both"/>
        <w:rPr>
          <w:b/>
        </w:rPr>
      </w:pPr>
    </w:p>
    <w:p w14:paraId="76EFD709" w14:textId="7BD1B876" w:rsidR="00530F40" w:rsidRPr="008959BA" w:rsidRDefault="00B65EAE" w:rsidP="00E93C8A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>Prerušenie rokovania Miestneho zastupiteľstva mestskej časti Košice-Staré Mesto o bode č. 10. „</w:t>
      </w:r>
      <w:r w:rsidR="002C7C95" w:rsidRPr="008959BA">
        <w:rPr>
          <w:b/>
          <w:bCs/>
        </w:rPr>
        <w:t>P</w:t>
      </w:r>
      <w:r w:rsidR="00530F40" w:rsidRPr="008959BA">
        <w:rPr>
          <w:b/>
          <w:bCs/>
        </w:rPr>
        <w:t>rijatie investičného úveru na financovanie novej technológie pre Mestskú krytú plaváreň v</w:t>
      </w:r>
      <w:r w:rsidRPr="008959BA">
        <w:rPr>
          <w:b/>
          <w:bCs/>
        </w:rPr>
        <w:t> </w:t>
      </w:r>
      <w:r w:rsidR="00530F40" w:rsidRPr="008959BA">
        <w:rPr>
          <w:b/>
          <w:bCs/>
        </w:rPr>
        <w:t>Košiciach</w:t>
      </w:r>
      <w:r w:rsidRPr="008959BA">
        <w:rPr>
          <w:b/>
          <w:bCs/>
        </w:rPr>
        <w:t>“</w:t>
      </w:r>
    </w:p>
    <w:p w14:paraId="72D906AF" w14:textId="71DAEE2B" w:rsidR="00E93C8A" w:rsidRPr="008959BA" w:rsidRDefault="00E93C8A" w:rsidP="00E93C8A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0AE25832" w14:textId="77777777" w:rsidR="00E93C8A" w:rsidRPr="008959BA" w:rsidRDefault="00E93C8A" w:rsidP="00E93C8A">
      <w:pPr>
        <w:pStyle w:val="Norme1e1lneded"/>
        <w:spacing w:line="240" w:lineRule="auto"/>
      </w:pPr>
    </w:p>
    <w:p w14:paraId="285E29F1" w14:textId="78706B5A" w:rsidR="00E93C8A" w:rsidRPr="008959BA" w:rsidRDefault="00E93C8A" w:rsidP="00E93C8A">
      <w:pPr>
        <w:pStyle w:val="Norme1e1lneded"/>
        <w:spacing w:line="240" w:lineRule="auto"/>
      </w:pPr>
    </w:p>
    <w:p w14:paraId="387B9C8C" w14:textId="77777777" w:rsidR="0085741F" w:rsidRPr="008959BA" w:rsidRDefault="0085741F" w:rsidP="00E93C8A">
      <w:pPr>
        <w:pStyle w:val="Norme1e1lneded"/>
        <w:spacing w:line="240" w:lineRule="auto"/>
      </w:pPr>
    </w:p>
    <w:p w14:paraId="7F55C71C" w14:textId="77777777" w:rsidR="002C7C95" w:rsidRPr="008959BA" w:rsidRDefault="002C7C95" w:rsidP="002C7C95">
      <w:pPr>
        <w:pStyle w:val="Standard"/>
        <w:jc w:val="both"/>
        <w:rPr>
          <w:rFonts w:ascii="Times New Roman" w:hAnsi="Times New Roman" w:cs="Times New Roman"/>
        </w:rPr>
      </w:pPr>
      <w:r w:rsidRPr="008959BA">
        <w:rPr>
          <w:rFonts w:ascii="Times New Roman" w:hAnsi="Times New Roman" w:cs="Times New Roman"/>
        </w:rPr>
        <w:t>Miestne zastupiteľstvo mestskej časti Košice-Staré Mesto</w:t>
      </w:r>
    </w:p>
    <w:p w14:paraId="18C470CA" w14:textId="57D5ED87" w:rsidR="002C7C95" w:rsidRPr="008959BA" w:rsidRDefault="002C7C95" w:rsidP="002C7C95">
      <w:pPr>
        <w:pStyle w:val="Standard"/>
        <w:jc w:val="both"/>
        <w:rPr>
          <w:rFonts w:ascii="Times New Roman" w:hAnsi="Times New Roman" w:cs="Times New Roman"/>
        </w:rPr>
      </w:pPr>
    </w:p>
    <w:p w14:paraId="45064496" w14:textId="77777777" w:rsidR="00B65EAE" w:rsidRPr="008959BA" w:rsidRDefault="00B65EAE" w:rsidP="002C7C95">
      <w:pPr>
        <w:pStyle w:val="Standard"/>
        <w:jc w:val="both"/>
        <w:rPr>
          <w:rFonts w:ascii="Times New Roman" w:hAnsi="Times New Roman" w:cs="Times New Roman"/>
        </w:rPr>
      </w:pPr>
    </w:p>
    <w:p w14:paraId="62896FA7" w14:textId="379E880B" w:rsidR="002C7C95" w:rsidRPr="008959BA" w:rsidRDefault="002C7C95" w:rsidP="002C7C95">
      <w:pPr>
        <w:pStyle w:val="Zkladntext"/>
        <w:spacing w:line="240" w:lineRule="auto"/>
        <w:jc w:val="both"/>
        <w:rPr>
          <w:rFonts w:ascii="Times New Roman" w:hAnsi="Times New Roman" w:cs="Times New Roman"/>
          <w:b/>
        </w:rPr>
      </w:pPr>
      <w:r w:rsidRPr="008959BA">
        <w:rPr>
          <w:rFonts w:ascii="Times New Roman" w:hAnsi="Times New Roman" w:cs="Times New Roman"/>
          <w:b/>
        </w:rPr>
        <w:t>schvaľuje</w:t>
      </w:r>
    </w:p>
    <w:p w14:paraId="4D8D3B39" w14:textId="77777777" w:rsidR="002C7C95" w:rsidRPr="008959BA" w:rsidRDefault="002C7C95" w:rsidP="002C7C95">
      <w:pPr>
        <w:pStyle w:val="Zkladntext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D853751" w14:textId="77777777" w:rsidR="00E93C8A" w:rsidRPr="008959BA" w:rsidRDefault="00E93C8A" w:rsidP="00E93C8A">
      <w:pPr>
        <w:pStyle w:val="Norme1e1lneded"/>
        <w:spacing w:line="240" w:lineRule="auto"/>
        <w:rPr>
          <w:b/>
        </w:rPr>
      </w:pPr>
    </w:p>
    <w:p w14:paraId="0AA7F3C6" w14:textId="7DC6E917" w:rsidR="00E93C8A" w:rsidRPr="008959BA" w:rsidRDefault="00B65EAE" w:rsidP="00E93C8A">
      <w:pPr>
        <w:pStyle w:val="Norme1e1lneded"/>
        <w:spacing w:line="240" w:lineRule="auto"/>
        <w:rPr>
          <w:bCs/>
        </w:rPr>
      </w:pPr>
      <w:r w:rsidRPr="008959BA">
        <w:rPr>
          <w:bCs/>
        </w:rPr>
        <w:t xml:space="preserve">prerušenie rokovania o bode č. </w:t>
      </w:r>
      <w:r w:rsidRPr="008959BA">
        <w:t xml:space="preserve">10. „Prijatie investičného úveru na financovanie novej technológie pre Mestskú krytú plaváreň v Košiciach“ do najbližšieho zasadnutia miestneho zastupiteľstva. </w:t>
      </w:r>
    </w:p>
    <w:p w14:paraId="683FA222" w14:textId="77777777" w:rsidR="00E93C8A" w:rsidRPr="008959BA" w:rsidRDefault="00E93C8A" w:rsidP="00E93C8A">
      <w:pPr>
        <w:pStyle w:val="Norme1e1lneded"/>
        <w:spacing w:line="240" w:lineRule="auto"/>
        <w:rPr>
          <w:b/>
        </w:rPr>
      </w:pPr>
    </w:p>
    <w:p w14:paraId="6C3BDCD3" w14:textId="77777777" w:rsidR="00E93C8A" w:rsidRPr="008959BA" w:rsidRDefault="00E93C8A" w:rsidP="00E93C8A">
      <w:pPr>
        <w:pStyle w:val="Norme1e1lneded"/>
        <w:spacing w:line="240" w:lineRule="auto"/>
        <w:ind w:left="5664" w:firstLine="708"/>
      </w:pPr>
    </w:p>
    <w:p w14:paraId="4F9368C3" w14:textId="216ADCF2" w:rsidR="00E93C8A" w:rsidRPr="008959BA" w:rsidRDefault="00E93C8A" w:rsidP="00E93C8A">
      <w:pPr>
        <w:pStyle w:val="Norme1e1lneded"/>
        <w:spacing w:line="240" w:lineRule="auto"/>
        <w:ind w:left="5664" w:firstLine="708"/>
      </w:pPr>
    </w:p>
    <w:p w14:paraId="1BAAE7E3" w14:textId="068EBD3F" w:rsidR="009541EA" w:rsidRPr="008959BA" w:rsidRDefault="009541EA" w:rsidP="00E93C8A">
      <w:pPr>
        <w:pStyle w:val="Norme1e1lneded"/>
        <w:spacing w:line="240" w:lineRule="auto"/>
        <w:ind w:left="5664" w:firstLine="708"/>
      </w:pPr>
    </w:p>
    <w:p w14:paraId="2CFEBBD5" w14:textId="77777777" w:rsidR="009541EA" w:rsidRPr="008959BA" w:rsidRDefault="009541EA" w:rsidP="00E93C8A">
      <w:pPr>
        <w:pStyle w:val="Norme1e1lneded"/>
        <w:spacing w:line="240" w:lineRule="auto"/>
        <w:ind w:left="5664" w:firstLine="708"/>
      </w:pPr>
    </w:p>
    <w:p w14:paraId="6526E012" w14:textId="77777777" w:rsidR="00E93C8A" w:rsidRPr="008959BA" w:rsidRDefault="00E93C8A" w:rsidP="00E93C8A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1F6F0D93" w14:textId="77777777" w:rsidR="00E93C8A" w:rsidRPr="008959BA" w:rsidRDefault="00E93C8A" w:rsidP="00E93C8A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02687D9F" w14:textId="77777777" w:rsidR="00E93C8A" w:rsidRPr="008959BA" w:rsidRDefault="00E93C8A" w:rsidP="00E93C8A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7DA7FF98" w14:textId="77777777" w:rsidR="00E93C8A" w:rsidRPr="008959BA" w:rsidRDefault="00E93C8A" w:rsidP="00E93C8A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31056B53" w14:textId="0362C5B2" w:rsidR="00E93C8A" w:rsidRPr="008959BA" w:rsidRDefault="00E93C8A" w:rsidP="00E93C8A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D20AC8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37F3185C" w14:textId="07CDC4E0" w:rsidR="00E93C8A" w:rsidRPr="008959BA" w:rsidRDefault="00E93C8A" w:rsidP="00E93C8A">
      <w:pPr>
        <w:pStyle w:val="Norme1e1lneded"/>
        <w:spacing w:line="240" w:lineRule="auto"/>
      </w:pPr>
    </w:p>
    <w:p w14:paraId="7C0686B6" w14:textId="77777777" w:rsidR="009541EA" w:rsidRPr="008959BA" w:rsidRDefault="009541EA" w:rsidP="00E93C8A">
      <w:pPr>
        <w:pStyle w:val="Norme1e1lneded"/>
        <w:spacing w:line="240" w:lineRule="auto"/>
      </w:pPr>
    </w:p>
    <w:p w14:paraId="03FA46A9" w14:textId="77777777" w:rsidR="00E93C8A" w:rsidRPr="008959BA" w:rsidRDefault="00E93C8A" w:rsidP="00E93C8A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33756E94" w14:textId="77777777" w:rsidR="00E93C8A" w:rsidRPr="008959BA" w:rsidRDefault="00E93C8A" w:rsidP="00E93C8A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3B1FEB8C" w14:textId="77777777" w:rsidR="00E93C8A" w:rsidRPr="008959BA" w:rsidRDefault="00E93C8A" w:rsidP="00E93C8A">
      <w:pPr>
        <w:pStyle w:val="Norme1e1lneded"/>
        <w:spacing w:line="360" w:lineRule="auto"/>
      </w:pPr>
    </w:p>
    <w:p w14:paraId="529C3426" w14:textId="16E31A2D" w:rsidR="00E93C8A" w:rsidRPr="008959BA" w:rsidRDefault="00E93C8A" w:rsidP="00A857E2">
      <w:pPr>
        <w:pStyle w:val="Norme1e1lneded"/>
        <w:spacing w:line="360" w:lineRule="auto"/>
      </w:pPr>
    </w:p>
    <w:p w14:paraId="216FDF08" w14:textId="5BCBEF9A" w:rsidR="0085741F" w:rsidRPr="008959BA" w:rsidRDefault="0085741F" w:rsidP="00A857E2">
      <w:pPr>
        <w:pStyle w:val="Norme1e1lneded"/>
        <w:spacing w:line="360" w:lineRule="auto"/>
      </w:pPr>
    </w:p>
    <w:p w14:paraId="39B3BB8A" w14:textId="3F2E79BF" w:rsidR="0085741F" w:rsidRPr="008959BA" w:rsidRDefault="0085741F" w:rsidP="00A857E2">
      <w:pPr>
        <w:pStyle w:val="Norme1e1lneded"/>
        <w:spacing w:line="360" w:lineRule="auto"/>
      </w:pPr>
    </w:p>
    <w:p w14:paraId="75015B57" w14:textId="501A1955" w:rsidR="0085741F" w:rsidRPr="008959BA" w:rsidRDefault="0085741F" w:rsidP="00A857E2">
      <w:pPr>
        <w:pStyle w:val="Norme1e1lneded"/>
        <w:spacing w:line="360" w:lineRule="auto"/>
      </w:pPr>
    </w:p>
    <w:p w14:paraId="144AAE1E" w14:textId="10067F61" w:rsidR="0085741F" w:rsidRPr="008959BA" w:rsidRDefault="0085741F" w:rsidP="00A857E2">
      <w:pPr>
        <w:pStyle w:val="Norme1e1lneded"/>
        <w:spacing w:line="360" w:lineRule="auto"/>
      </w:pPr>
    </w:p>
    <w:p w14:paraId="645174D8" w14:textId="23FC5CAF" w:rsidR="0085741F" w:rsidRPr="008959BA" w:rsidRDefault="0085741F" w:rsidP="00A857E2">
      <w:pPr>
        <w:pStyle w:val="Norme1e1lneded"/>
        <w:spacing w:line="360" w:lineRule="auto"/>
      </w:pPr>
    </w:p>
    <w:p w14:paraId="237C73BA" w14:textId="77777777" w:rsidR="0085741F" w:rsidRPr="008959BA" w:rsidRDefault="0085741F" w:rsidP="00A857E2">
      <w:pPr>
        <w:pStyle w:val="Norme1e1lneded"/>
        <w:spacing w:line="360" w:lineRule="auto"/>
      </w:pPr>
    </w:p>
    <w:p w14:paraId="4D896AEC" w14:textId="77777777" w:rsidR="00E93C8A" w:rsidRPr="008959BA" w:rsidRDefault="00E93C8A" w:rsidP="00A857E2">
      <w:pPr>
        <w:pStyle w:val="Norme1e1lneded"/>
        <w:spacing w:line="360" w:lineRule="auto"/>
      </w:pPr>
    </w:p>
    <w:p w14:paraId="2BD7C6C3" w14:textId="271D38B0" w:rsidR="00E93C8A" w:rsidRPr="008959BA" w:rsidRDefault="00E93C8A" w:rsidP="00A857E2">
      <w:pPr>
        <w:pStyle w:val="Norme1e1lneded"/>
        <w:spacing w:line="360" w:lineRule="auto"/>
      </w:pPr>
    </w:p>
    <w:p w14:paraId="4E32A747" w14:textId="77777777" w:rsidR="00F17DFB" w:rsidRPr="008959BA" w:rsidRDefault="00F17DFB" w:rsidP="00F17DFB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08482929" w14:textId="77777777" w:rsidR="00F17DFB" w:rsidRPr="008959BA" w:rsidRDefault="00F17DFB" w:rsidP="00F17DFB">
      <w:pPr>
        <w:pStyle w:val="Norme1e1lneded"/>
        <w:spacing w:line="240" w:lineRule="auto"/>
      </w:pPr>
    </w:p>
    <w:p w14:paraId="535FBF9E" w14:textId="77777777" w:rsidR="00F17DFB" w:rsidRPr="008959BA" w:rsidRDefault="00F17DFB" w:rsidP="00F17DFB">
      <w:pPr>
        <w:pStyle w:val="Norme1e1lneded"/>
        <w:spacing w:line="240" w:lineRule="auto"/>
        <w:jc w:val="center"/>
      </w:pPr>
      <w:r w:rsidRPr="008959BA">
        <w:t>U Z N E S E N I E</w:t>
      </w:r>
    </w:p>
    <w:p w14:paraId="1B46F34E" w14:textId="77777777" w:rsidR="00F17DFB" w:rsidRPr="008959BA" w:rsidRDefault="00F17DFB" w:rsidP="00F17DFB">
      <w:pPr>
        <w:pStyle w:val="Norme1e1lneded"/>
        <w:spacing w:line="240" w:lineRule="auto"/>
        <w:jc w:val="center"/>
      </w:pPr>
    </w:p>
    <w:p w14:paraId="0BF0C830" w14:textId="77777777" w:rsidR="00F17DFB" w:rsidRPr="008959BA" w:rsidRDefault="00F17DFB" w:rsidP="00F17DFB">
      <w:pPr>
        <w:pStyle w:val="Norme1e1lneded"/>
        <w:spacing w:line="240" w:lineRule="auto"/>
        <w:jc w:val="center"/>
      </w:pPr>
      <w:r w:rsidRPr="008959BA">
        <w:t>z XI. zasadnutia Miestneho zastupiteľstva mestskej časti Košice-Staré Mesto</w:t>
      </w:r>
    </w:p>
    <w:p w14:paraId="2F3C8C8A" w14:textId="773AD1B4" w:rsidR="00F17DFB" w:rsidRPr="008959BA" w:rsidRDefault="00F17DFB" w:rsidP="00F17DFB">
      <w:pPr>
        <w:pStyle w:val="Norme1e1lneded"/>
        <w:spacing w:line="240" w:lineRule="auto"/>
      </w:pPr>
      <w:r w:rsidRPr="008959BA">
        <w:t>číslo 14</w:t>
      </w:r>
      <w:r w:rsidR="0085741F" w:rsidRPr="008959BA">
        <w:t>6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>zo dňa 10.09.2020</w:t>
      </w:r>
    </w:p>
    <w:p w14:paraId="40E85F54" w14:textId="77777777" w:rsidR="00F17DFB" w:rsidRPr="008959BA" w:rsidRDefault="00F17DFB" w:rsidP="00F17DFB">
      <w:pPr>
        <w:pStyle w:val="Norme1e1lneded"/>
        <w:spacing w:line="240" w:lineRule="auto"/>
        <w:jc w:val="both"/>
        <w:rPr>
          <w:b/>
        </w:rPr>
      </w:pPr>
    </w:p>
    <w:p w14:paraId="2D9DE126" w14:textId="268BCE9E" w:rsidR="00F17DFB" w:rsidRPr="008959BA" w:rsidRDefault="00F17DFB" w:rsidP="00F17DFB">
      <w:pPr>
        <w:pStyle w:val="Norme1e1lneded"/>
        <w:spacing w:line="240" w:lineRule="auto"/>
        <w:jc w:val="both"/>
        <w:rPr>
          <w:b/>
        </w:rPr>
      </w:pPr>
    </w:p>
    <w:p w14:paraId="5C825059" w14:textId="77777777" w:rsidR="0085741F" w:rsidRPr="008959BA" w:rsidRDefault="0085741F" w:rsidP="00F17DFB">
      <w:pPr>
        <w:pStyle w:val="Norme1e1lneded"/>
        <w:spacing w:line="240" w:lineRule="auto"/>
        <w:jc w:val="both"/>
        <w:rPr>
          <w:b/>
        </w:rPr>
      </w:pPr>
    </w:p>
    <w:p w14:paraId="3B00E705" w14:textId="77777777" w:rsidR="00F17DFB" w:rsidRPr="008959BA" w:rsidRDefault="00F17DFB" w:rsidP="00F17DFB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 xml:space="preserve">Vyhodnotenie výhodnosti prefinancovania investičného úveru mestskej časti Košice–Staré Mesto </w:t>
      </w:r>
    </w:p>
    <w:p w14:paraId="6E914AE4" w14:textId="08297F2F" w:rsidR="00F17DFB" w:rsidRPr="008959BA" w:rsidRDefault="00F17DFB" w:rsidP="00F17DFB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56F2F31B" w14:textId="77777777" w:rsidR="00F17DFB" w:rsidRPr="008959BA" w:rsidRDefault="00F17DFB" w:rsidP="00F17DFB">
      <w:pPr>
        <w:pStyle w:val="Norme1e1lneded"/>
        <w:spacing w:line="240" w:lineRule="auto"/>
      </w:pPr>
    </w:p>
    <w:p w14:paraId="41652A66" w14:textId="77777777" w:rsidR="00F17DFB" w:rsidRPr="008959BA" w:rsidRDefault="00F17DFB" w:rsidP="00F17DFB">
      <w:pPr>
        <w:pStyle w:val="Norme1e1lneded"/>
        <w:spacing w:line="240" w:lineRule="auto"/>
      </w:pPr>
    </w:p>
    <w:p w14:paraId="376A1D58" w14:textId="12D73DFF" w:rsidR="00F17DFB" w:rsidRPr="008959BA" w:rsidRDefault="00F17DFB" w:rsidP="00F17DFB">
      <w:pPr>
        <w:widowControl/>
        <w:suppressAutoHyphens w:val="0"/>
        <w:rPr>
          <w:lang w:eastAsia="sk-SK"/>
        </w:rPr>
      </w:pPr>
      <w:r w:rsidRPr="008959BA">
        <w:rPr>
          <w:lang w:eastAsia="sk-SK"/>
        </w:rPr>
        <w:t>Miestne zastupiteľstvo mestskej časti Košice-Staré Mesto</w:t>
      </w:r>
    </w:p>
    <w:p w14:paraId="667210B6" w14:textId="77777777" w:rsidR="00F17DFB" w:rsidRPr="008959BA" w:rsidRDefault="00F17DFB" w:rsidP="00F17DFB">
      <w:pPr>
        <w:widowControl/>
        <w:suppressAutoHyphens w:val="0"/>
        <w:rPr>
          <w:lang w:eastAsia="sk-SK"/>
        </w:rPr>
      </w:pPr>
    </w:p>
    <w:p w14:paraId="7CF47D3A" w14:textId="77777777" w:rsidR="00F17DFB" w:rsidRPr="008959BA" w:rsidRDefault="00F17DFB" w:rsidP="00F17DFB">
      <w:pPr>
        <w:widowControl/>
        <w:suppressAutoHyphens w:val="0"/>
        <w:rPr>
          <w:lang w:eastAsia="sk-SK"/>
        </w:rPr>
      </w:pPr>
    </w:p>
    <w:p w14:paraId="4A75061E" w14:textId="77777777" w:rsidR="00F17DFB" w:rsidRPr="008959BA" w:rsidRDefault="00F17DFB" w:rsidP="00F17DFB">
      <w:pPr>
        <w:widowControl/>
        <w:suppressAutoHyphens w:val="0"/>
        <w:rPr>
          <w:lang w:eastAsia="sk-SK"/>
        </w:rPr>
      </w:pPr>
      <w:r w:rsidRPr="008959BA">
        <w:rPr>
          <w:b/>
          <w:bCs/>
          <w:lang w:eastAsia="sk-SK"/>
        </w:rPr>
        <w:t>berie na vedomie</w:t>
      </w:r>
    </w:p>
    <w:p w14:paraId="0678840B" w14:textId="77777777" w:rsidR="00F17DFB" w:rsidRPr="008959BA" w:rsidRDefault="00F17DFB" w:rsidP="00F17DFB">
      <w:pPr>
        <w:widowControl/>
        <w:suppressAutoHyphens w:val="0"/>
        <w:rPr>
          <w:lang w:eastAsia="sk-SK"/>
        </w:rPr>
      </w:pPr>
    </w:p>
    <w:p w14:paraId="586E56FD" w14:textId="77777777" w:rsidR="00F17DFB" w:rsidRPr="008959BA" w:rsidRDefault="00F17DFB" w:rsidP="00F17DFB">
      <w:pPr>
        <w:widowControl/>
        <w:suppressAutoHyphens w:val="0"/>
        <w:rPr>
          <w:lang w:eastAsia="sk-SK"/>
        </w:rPr>
      </w:pPr>
    </w:p>
    <w:p w14:paraId="1C0BFC35" w14:textId="40F81558" w:rsidR="00F17DFB" w:rsidRPr="008959BA" w:rsidRDefault="00F17DFB" w:rsidP="00F17DFB">
      <w:pPr>
        <w:widowControl/>
        <w:suppressAutoHyphens w:val="0"/>
        <w:rPr>
          <w:lang w:eastAsia="sk-SK"/>
        </w:rPr>
      </w:pPr>
      <w:r w:rsidRPr="008959BA">
        <w:rPr>
          <w:lang w:eastAsia="sk-SK"/>
        </w:rPr>
        <w:t xml:space="preserve">vyhodnotenie výhodnosti prefinancovania investičného úveru mestskej časti Košice-Staré Mesto v  predloženom znení. </w:t>
      </w:r>
    </w:p>
    <w:p w14:paraId="45751524" w14:textId="77777777" w:rsidR="00F17DFB" w:rsidRPr="008959BA" w:rsidRDefault="00F17DFB" w:rsidP="00F17DFB">
      <w:pPr>
        <w:pStyle w:val="Norme1e1lneded"/>
        <w:spacing w:line="240" w:lineRule="auto"/>
        <w:rPr>
          <w:b/>
        </w:rPr>
      </w:pPr>
    </w:p>
    <w:p w14:paraId="37B8DBDF" w14:textId="77777777" w:rsidR="00F17DFB" w:rsidRPr="008959BA" w:rsidRDefault="00F17DFB" w:rsidP="00F17DFB">
      <w:pPr>
        <w:pStyle w:val="Norme1e1lneded"/>
        <w:spacing w:line="240" w:lineRule="auto"/>
        <w:rPr>
          <w:b/>
        </w:rPr>
      </w:pPr>
    </w:p>
    <w:p w14:paraId="49D7D307" w14:textId="77777777" w:rsidR="00F17DFB" w:rsidRPr="008959BA" w:rsidRDefault="00F17DFB" w:rsidP="00F17DFB">
      <w:pPr>
        <w:pStyle w:val="Norme1e1lneded"/>
        <w:spacing w:line="240" w:lineRule="auto"/>
        <w:rPr>
          <w:b/>
        </w:rPr>
      </w:pPr>
    </w:p>
    <w:p w14:paraId="77C78549" w14:textId="77777777" w:rsidR="00F17DFB" w:rsidRPr="008959BA" w:rsidRDefault="00F17DFB" w:rsidP="00F17DFB">
      <w:pPr>
        <w:pStyle w:val="Norme1e1lneded"/>
        <w:spacing w:line="240" w:lineRule="auto"/>
        <w:ind w:left="5664" w:firstLine="708"/>
      </w:pPr>
    </w:p>
    <w:p w14:paraId="3C51483E" w14:textId="77777777" w:rsidR="00F17DFB" w:rsidRPr="008959BA" w:rsidRDefault="00F17DFB" w:rsidP="00F17DFB">
      <w:pPr>
        <w:pStyle w:val="Norme1e1lneded"/>
        <w:spacing w:line="240" w:lineRule="auto"/>
        <w:ind w:left="5664" w:firstLine="708"/>
      </w:pPr>
    </w:p>
    <w:p w14:paraId="154D3CC8" w14:textId="77777777" w:rsidR="00F17DFB" w:rsidRPr="008959BA" w:rsidRDefault="00F17DFB" w:rsidP="00F17DFB">
      <w:pPr>
        <w:pStyle w:val="Norme1e1lneded"/>
        <w:spacing w:line="240" w:lineRule="auto"/>
        <w:ind w:left="5664" w:firstLine="708"/>
      </w:pPr>
    </w:p>
    <w:p w14:paraId="4F21785B" w14:textId="77777777" w:rsidR="00F17DFB" w:rsidRPr="008959BA" w:rsidRDefault="00F17DFB" w:rsidP="00F17DFB">
      <w:pPr>
        <w:pStyle w:val="Norme1e1lneded"/>
        <w:spacing w:line="240" w:lineRule="auto"/>
        <w:ind w:left="5664" w:firstLine="708"/>
      </w:pPr>
    </w:p>
    <w:p w14:paraId="521321A2" w14:textId="77777777" w:rsidR="00F17DFB" w:rsidRPr="008959BA" w:rsidRDefault="00F17DFB" w:rsidP="00F17DFB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42FE373E" w14:textId="77777777" w:rsidR="00F17DFB" w:rsidRPr="008959BA" w:rsidRDefault="00F17DFB" w:rsidP="00F17DFB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2D9A14E0" w14:textId="77777777" w:rsidR="00F17DFB" w:rsidRPr="008959BA" w:rsidRDefault="00F17DFB" w:rsidP="00F17DFB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0B1F9691" w14:textId="77777777" w:rsidR="00F17DFB" w:rsidRPr="008959BA" w:rsidRDefault="00F17DFB" w:rsidP="00F17DFB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55DFED33" w14:textId="7F46DCFB" w:rsidR="00F17DFB" w:rsidRPr="008959BA" w:rsidRDefault="00F17DFB" w:rsidP="00F17DFB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 xml:space="preserve">Podpísal dňa: </w:t>
      </w:r>
      <w:r w:rsidR="004E18E6">
        <w:rPr>
          <w:bCs/>
        </w:rPr>
        <w:t>11.09.2020</w:t>
      </w:r>
    </w:p>
    <w:p w14:paraId="0A9BA408" w14:textId="77777777" w:rsidR="00F17DFB" w:rsidRPr="008959BA" w:rsidRDefault="00F17DFB" w:rsidP="00F17DFB">
      <w:pPr>
        <w:pStyle w:val="Norme1e1lneded"/>
        <w:spacing w:line="240" w:lineRule="auto"/>
      </w:pPr>
    </w:p>
    <w:p w14:paraId="0FF08CF8" w14:textId="77777777" w:rsidR="00F17DFB" w:rsidRPr="008959BA" w:rsidRDefault="00F17DFB" w:rsidP="00F17DFB">
      <w:pPr>
        <w:pStyle w:val="Norme1e1lneded"/>
        <w:spacing w:line="240" w:lineRule="auto"/>
      </w:pPr>
    </w:p>
    <w:p w14:paraId="1A5CB334" w14:textId="77777777" w:rsidR="00F17DFB" w:rsidRPr="008959BA" w:rsidRDefault="00F17DFB" w:rsidP="00F17DFB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715392B3" w14:textId="77777777" w:rsidR="00F17DFB" w:rsidRPr="008959BA" w:rsidRDefault="00F17DFB" w:rsidP="00F17DFB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04F231E7" w14:textId="78A3BA30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C2ABD92" w14:textId="77777777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25706F7" w14:textId="77777777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217B9FD" w14:textId="77777777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3F87879" w14:textId="0857BB25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8B33CAE" w14:textId="7F2BA890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8EE95D9" w14:textId="03F7714A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6C1D3FD" w14:textId="14EE5BEB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748F308" w14:textId="64A03745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1754933" w14:textId="3B862263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3E2095B" w14:textId="318DB649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496DA46" w14:textId="4A407B68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6CB25AA" w14:textId="5A70BF47" w:rsidR="00F17DFB" w:rsidRPr="008959BA" w:rsidRDefault="00F17DFB" w:rsidP="000F0A9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FF0F751" w14:textId="5346F381" w:rsidR="000F0A9F" w:rsidRPr="008959BA" w:rsidRDefault="000F0A9F" w:rsidP="000F0A9F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2A4C950D" w14:textId="77777777" w:rsidR="000F0A9F" w:rsidRPr="008959BA" w:rsidRDefault="000F0A9F" w:rsidP="000F0A9F">
      <w:pPr>
        <w:pStyle w:val="Norme1e1lneded"/>
        <w:spacing w:line="240" w:lineRule="auto"/>
      </w:pPr>
    </w:p>
    <w:p w14:paraId="56FED728" w14:textId="77777777" w:rsidR="000F0A9F" w:rsidRPr="008959BA" w:rsidRDefault="000F0A9F" w:rsidP="000F0A9F">
      <w:pPr>
        <w:pStyle w:val="Norme1e1lneded"/>
        <w:spacing w:line="240" w:lineRule="auto"/>
        <w:jc w:val="center"/>
      </w:pPr>
      <w:r w:rsidRPr="008959BA">
        <w:t>U Z N E S E N I E</w:t>
      </w:r>
    </w:p>
    <w:p w14:paraId="099105A8" w14:textId="77777777" w:rsidR="000F0A9F" w:rsidRPr="008959BA" w:rsidRDefault="000F0A9F" w:rsidP="000F0A9F">
      <w:pPr>
        <w:pStyle w:val="Norme1e1lneded"/>
        <w:spacing w:line="240" w:lineRule="auto"/>
        <w:jc w:val="center"/>
      </w:pPr>
    </w:p>
    <w:p w14:paraId="1B92B5A1" w14:textId="0759E2CA" w:rsidR="000F0A9F" w:rsidRPr="008959BA" w:rsidRDefault="000F0A9F" w:rsidP="000F0A9F">
      <w:pPr>
        <w:pStyle w:val="Norme1e1lneded"/>
        <w:spacing w:line="240" w:lineRule="auto"/>
        <w:jc w:val="center"/>
      </w:pPr>
      <w:r w:rsidRPr="008959BA">
        <w:t>z </w:t>
      </w:r>
      <w:r w:rsidR="002C2CF4" w:rsidRPr="008959BA">
        <w:t>XI.</w:t>
      </w:r>
      <w:r w:rsidRPr="008959BA">
        <w:t xml:space="preserve"> zasadnutia Miestneho zastupiteľstva mestskej časti Košice-Staré Mesto</w:t>
      </w:r>
    </w:p>
    <w:p w14:paraId="664EB2C9" w14:textId="24554509" w:rsidR="000F0A9F" w:rsidRPr="008959BA" w:rsidRDefault="000F0A9F" w:rsidP="000F0A9F">
      <w:pPr>
        <w:pStyle w:val="Norme1e1lneded"/>
        <w:spacing w:line="240" w:lineRule="auto"/>
      </w:pPr>
      <w:r w:rsidRPr="008959BA">
        <w:t>číslo 1</w:t>
      </w:r>
      <w:r w:rsidR="0085741F" w:rsidRPr="008959BA">
        <w:t>47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 w:rsidR="002C2CF4" w:rsidRPr="008959BA">
        <w:t>10.09.2020</w:t>
      </w:r>
    </w:p>
    <w:p w14:paraId="742DA5EE" w14:textId="77777777" w:rsidR="000F0A9F" w:rsidRPr="008959BA" w:rsidRDefault="000F0A9F" w:rsidP="000F0A9F">
      <w:pPr>
        <w:pStyle w:val="Norme1e1lneded"/>
        <w:spacing w:line="240" w:lineRule="auto"/>
        <w:jc w:val="both"/>
        <w:rPr>
          <w:b/>
        </w:rPr>
      </w:pPr>
    </w:p>
    <w:p w14:paraId="16437E4B" w14:textId="77777777" w:rsidR="000F0A9F" w:rsidRPr="008959BA" w:rsidRDefault="000F0A9F" w:rsidP="000F0A9F">
      <w:pPr>
        <w:pStyle w:val="Norme1e1lneded"/>
        <w:spacing w:line="240" w:lineRule="auto"/>
        <w:jc w:val="both"/>
        <w:rPr>
          <w:b/>
        </w:rPr>
      </w:pPr>
    </w:p>
    <w:p w14:paraId="2C38EE2F" w14:textId="3340E781" w:rsidR="002C7C95" w:rsidRPr="008959BA" w:rsidRDefault="002C7C95" w:rsidP="000F0A9F">
      <w:pPr>
        <w:pStyle w:val="Norme1e1lneded"/>
        <w:spacing w:line="240" w:lineRule="auto"/>
        <w:jc w:val="both"/>
        <w:rPr>
          <w:b/>
        </w:rPr>
      </w:pPr>
      <w:r w:rsidRPr="008959BA">
        <w:rPr>
          <w:b/>
        </w:rPr>
        <w:t xml:space="preserve">Udelenie verejných ocenení mestskej časti Košice-Staré Mesto </w:t>
      </w:r>
    </w:p>
    <w:p w14:paraId="54DD0215" w14:textId="6390271A" w:rsidR="000F0A9F" w:rsidRPr="008959BA" w:rsidRDefault="000F0A9F" w:rsidP="000F0A9F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3DA5B054" w14:textId="77777777" w:rsidR="000F0A9F" w:rsidRPr="008959BA" w:rsidRDefault="000F0A9F" w:rsidP="000F0A9F">
      <w:pPr>
        <w:pStyle w:val="Norme1e1lneded"/>
        <w:spacing w:line="240" w:lineRule="auto"/>
      </w:pPr>
    </w:p>
    <w:p w14:paraId="186A520C" w14:textId="77777777" w:rsidR="000F0A9F" w:rsidRPr="008959BA" w:rsidRDefault="000F0A9F" w:rsidP="000F0A9F">
      <w:pPr>
        <w:pStyle w:val="Norme1e1lneded"/>
        <w:spacing w:line="240" w:lineRule="auto"/>
      </w:pPr>
    </w:p>
    <w:p w14:paraId="41DA4D6F" w14:textId="77777777" w:rsidR="000F0A9F" w:rsidRPr="008959BA" w:rsidRDefault="000F0A9F" w:rsidP="000F0A9F">
      <w:pPr>
        <w:pStyle w:val="Norme1e1lneded"/>
        <w:spacing w:line="240" w:lineRule="auto"/>
      </w:pPr>
    </w:p>
    <w:p w14:paraId="1000E27D" w14:textId="77777777" w:rsidR="002C7C95" w:rsidRPr="008959BA" w:rsidRDefault="002C7C95" w:rsidP="002C7C95">
      <w:pPr>
        <w:rPr>
          <w:b/>
          <w:bCs/>
        </w:rPr>
      </w:pPr>
    </w:p>
    <w:p w14:paraId="0CFD7DA6" w14:textId="77777777" w:rsidR="002C7C95" w:rsidRPr="008959BA" w:rsidRDefault="002C7C95" w:rsidP="002C7C95">
      <w:pPr>
        <w:jc w:val="both"/>
      </w:pPr>
      <w:r w:rsidRPr="008959BA">
        <w:t>Miestne zastupiteľstvo mestskej časti Košice-Staré Mesto</w:t>
      </w:r>
    </w:p>
    <w:p w14:paraId="73CA1188" w14:textId="77777777" w:rsidR="002C7C95" w:rsidRPr="008959BA" w:rsidRDefault="002C7C95" w:rsidP="002C7C95">
      <w:pPr>
        <w:jc w:val="both"/>
      </w:pPr>
    </w:p>
    <w:p w14:paraId="2A0F9282" w14:textId="77777777" w:rsidR="002C7C95" w:rsidRPr="008959BA" w:rsidRDefault="002C7C95" w:rsidP="002C7C95">
      <w:pPr>
        <w:rPr>
          <w:b/>
          <w:bCs/>
        </w:rPr>
      </w:pPr>
      <w:r w:rsidRPr="008959BA">
        <w:rPr>
          <w:b/>
          <w:bCs/>
        </w:rPr>
        <w:t xml:space="preserve">schvaľuje </w:t>
      </w:r>
    </w:p>
    <w:p w14:paraId="327441B2" w14:textId="77777777" w:rsidR="002C7C95" w:rsidRPr="008959BA" w:rsidRDefault="002C7C95" w:rsidP="002C7C95">
      <w:pPr>
        <w:rPr>
          <w:b/>
          <w:bCs/>
        </w:rPr>
      </w:pPr>
    </w:p>
    <w:p w14:paraId="3109138B" w14:textId="77777777" w:rsidR="002C7C95" w:rsidRPr="008959BA" w:rsidRDefault="002C7C95" w:rsidP="002C7C95">
      <w:pPr>
        <w:pStyle w:val="Normlnywebov"/>
        <w:spacing w:after="0"/>
        <w:ind w:right="284"/>
        <w:jc w:val="both"/>
      </w:pPr>
      <w:r w:rsidRPr="008959BA">
        <w:t>a) cenu Miestneho zastupiteľstva mestskej časti Košice–Staré Mesto pre kolektív OZ Maják nádeje</w:t>
      </w:r>
    </w:p>
    <w:p w14:paraId="443F9915" w14:textId="77777777" w:rsidR="002C7C95" w:rsidRPr="008959BA" w:rsidRDefault="002C7C95" w:rsidP="002C7C95">
      <w:pPr>
        <w:pStyle w:val="Normlnywebov"/>
        <w:spacing w:after="0"/>
        <w:ind w:right="284"/>
      </w:pPr>
      <w:r w:rsidRPr="008959BA">
        <w:t>b) cenu Miestneho zastupiteľstva mestskej časti Košice–Staré Mesto pre jednotlivcov:</w:t>
      </w:r>
    </w:p>
    <w:p w14:paraId="56E08F72" w14:textId="77777777" w:rsidR="002C7C95" w:rsidRPr="008959BA" w:rsidRDefault="002C7C95" w:rsidP="002C7C95">
      <w:pPr>
        <w:pStyle w:val="Normlnywebov"/>
        <w:numPr>
          <w:ilvl w:val="0"/>
          <w:numId w:val="13"/>
        </w:numPr>
        <w:suppressAutoHyphens w:val="0"/>
        <w:spacing w:before="100" w:beforeAutospacing="1" w:after="0"/>
        <w:ind w:right="284"/>
      </w:pPr>
      <w:r w:rsidRPr="008959BA">
        <w:t>MUDr. Róbert Roland</w:t>
      </w:r>
    </w:p>
    <w:p w14:paraId="7FEBF9ED" w14:textId="77777777" w:rsidR="002C7C95" w:rsidRPr="008959BA" w:rsidRDefault="002C7C95" w:rsidP="002C7C95">
      <w:pPr>
        <w:pStyle w:val="Normlnywebov"/>
        <w:numPr>
          <w:ilvl w:val="0"/>
          <w:numId w:val="13"/>
        </w:numPr>
        <w:suppressAutoHyphens w:val="0"/>
        <w:spacing w:before="100" w:beforeAutospacing="1" w:after="0"/>
        <w:ind w:right="284"/>
      </w:pPr>
      <w:r w:rsidRPr="008959BA">
        <w:t>JUDr. Jozef Kirst</w:t>
      </w:r>
    </w:p>
    <w:p w14:paraId="1AE0006C" w14:textId="77777777" w:rsidR="002C7C95" w:rsidRPr="008959BA" w:rsidRDefault="002C7C95" w:rsidP="002C7C95">
      <w:pPr>
        <w:pStyle w:val="Normlnywebov"/>
        <w:numPr>
          <w:ilvl w:val="0"/>
          <w:numId w:val="13"/>
        </w:numPr>
        <w:suppressAutoHyphens w:val="0"/>
        <w:spacing w:before="100" w:beforeAutospacing="1" w:after="0"/>
        <w:ind w:right="284"/>
      </w:pPr>
      <w:r w:rsidRPr="008959BA">
        <w:t>MUDr. Judita Ondrejková</w:t>
      </w:r>
    </w:p>
    <w:p w14:paraId="1E7CE483" w14:textId="77777777" w:rsidR="002C7C95" w:rsidRPr="008959BA" w:rsidRDefault="002C7C95" w:rsidP="002C7C95">
      <w:pPr>
        <w:widowControl/>
        <w:suppressAutoHyphens w:val="0"/>
        <w:rPr>
          <w:lang w:eastAsia="sk-SK"/>
        </w:rPr>
      </w:pPr>
    </w:p>
    <w:p w14:paraId="588B6903" w14:textId="77777777" w:rsidR="000F0A9F" w:rsidRPr="008959BA" w:rsidRDefault="000F0A9F" w:rsidP="000F0A9F">
      <w:pPr>
        <w:jc w:val="both"/>
        <w:rPr>
          <w:b/>
          <w:bCs/>
        </w:rPr>
      </w:pPr>
    </w:p>
    <w:p w14:paraId="77487CB7" w14:textId="77777777" w:rsidR="000F0A9F" w:rsidRPr="008959BA" w:rsidRDefault="000F0A9F" w:rsidP="000F0A9F">
      <w:pPr>
        <w:jc w:val="both"/>
        <w:rPr>
          <w:b/>
          <w:bCs/>
        </w:rPr>
      </w:pPr>
    </w:p>
    <w:p w14:paraId="32E57683" w14:textId="77777777" w:rsidR="000F0A9F" w:rsidRPr="008959BA" w:rsidRDefault="000F0A9F" w:rsidP="000F0A9F">
      <w:pPr>
        <w:pStyle w:val="Norme1e1lneded"/>
        <w:spacing w:line="240" w:lineRule="auto"/>
        <w:rPr>
          <w:b/>
        </w:rPr>
      </w:pPr>
    </w:p>
    <w:p w14:paraId="28004726" w14:textId="77777777" w:rsidR="000F0A9F" w:rsidRPr="008959BA" w:rsidRDefault="000F0A9F" w:rsidP="000F0A9F">
      <w:pPr>
        <w:pStyle w:val="Norme1e1lneded"/>
        <w:spacing w:line="240" w:lineRule="auto"/>
        <w:rPr>
          <w:b/>
        </w:rPr>
      </w:pPr>
    </w:p>
    <w:p w14:paraId="2DB64231" w14:textId="77777777" w:rsidR="000F0A9F" w:rsidRPr="008959BA" w:rsidRDefault="000F0A9F" w:rsidP="000F0A9F">
      <w:pPr>
        <w:pStyle w:val="Norme1e1lneded"/>
        <w:spacing w:line="240" w:lineRule="auto"/>
        <w:rPr>
          <w:b/>
        </w:rPr>
      </w:pPr>
    </w:p>
    <w:p w14:paraId="44160CEB" w14:textId="77777777" w:rsidR="000F0A9F" w:rsidRPr="008959BA" w:rsidRDefault="000F0A9F" w:rsidP="000F0A9F">
      <w:pPr>
        <w:pStyle w:val="Norme1e1lneded"/>
        <w:spacing w:line="240" w:lineRule="auto"/>
        <w:ind w:left="5664" w:firstLine="708"/>
      </w:pPr>
    </w:p>
    <w:p w14:paraId="1CFA7947" w14:textId="77777777" w:rsidR="000F0A9F" w:rsidRPr="008959BA" w:rsidRDefault="000F0A9F" w:rsidP="000F0A9F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500B4D78" w14:textId="77777777" w:rsidR="000F0A9F" w:rsidRPr="008959BA" w:rsidRDefault="000F0A9F" w:rsidP="000F0A9F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5CA7C2AB" w14:textId="77777777" w:rsidR="000F0A9F" w:rsidRPr="008959BA" w:rsidRDefault="000F0A9F" w:rsidP="000F0A9F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2AE3FE4D" w14:textId="77777777" w:rsidR="000F0A9F" w:rsidRPr="008959BA" w:rsidRDefault="000F0A9F" w:rsidP="000F0A9F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079FA432" w14:textId="5C98868A" w:rsidR="000F0A9F" w:rsidRPr="008959BA" w:rsidRDefault="000F0A9F" w:rsidP="000F0A9F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D20AC8" w:rsidRPr="008959BA">
        <w:rPr>
          <w:bCs/>
        </w:rPr>
        <w:t xml:space="preserve"> </w:t>
      </w:r>
      <w:r w:rsidR="004E18E6">
        <w:rPr>
          <w:bCs/>
        </w:rPr>
        <w:t>11.09.2020</w:t>
      </w:r>
    </w:p>
    <w:p w14:paraId="126ACBF0" w14:textId="77777777" w:rsidR="000F0A9F" w:rsidRPr="008959BA" w:rsidRDefault="000F0A9F" w:rsidP="000F0A9F">
      <w:pPr>
        <w:pStyle w:val="Norme1e1lneded"/>
        <w:spacing w:line="240" w:lineRule="auto"/>
      </w:pPr>
    </w:p>
    <w:p w14:paraId="261E6B63" w14:textId="77777777" w:rsidR="000F0A9F" w:rsidRPr="008959BA" w:rsidRDefault="000F0A9F" w:rsidP="000F0A9F">
      <w:pPr>
        <w:pStyle w:val="Norme1e1lneded"/>
        <w:spacing w:line="240" w:lineRule="auto"/>
      </w:pPr>
    </w:p>
    <w:p w14:paraId="780A8D74" w14:textId="77777777" w:rsidR="000F0A9F" w:rsidRPr="008959BA" w:rsidRDefault="000F0A9F" w:rsidP="000F0A9F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47E188D6" w14:textId="67659057" w:rsidR="000F0A9F" w:rsidRPr="008959BA" w:rsidRDefault="000F0A9F" w:rsidP="000F0A9F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3E5F3731" w14:textId="65D5279E" w:rsidR="002C7C95" w:rsidRPr="008959BA" w:rsidRDefault="002C7C95" w:rsidP="000F0A9F">
      <w:pPr>
        <w:pStyle w:val="Norme1e1lneded"/>
        <w:spacing w:line="360" w:lineRule="auto"/>
      </w:pPr>
    </w:p>
    <w:p w14:paraId="3D5DC9EA" w14:textId="5217F6F7" w:rsidR="002C7C95" w:rsidRPr="008959BA" w:rsidRDefault="002C7C95" w:rsidP="000F0A9F">
      <w:pPr>
        <w:pStyle w:val="Norme1e1lneded"/>
        <w:spacing w:line="360" w:lineRule="auto"/>
      </w:pPr>
    </w:p>
    <w:p w14:paraId="7C6A3D37" w14:textId="12BB5EDE" w:rsidR="002C7C95" w:rsidRPr="008959BA" w:rsidRDefault="002C7C95" w:rsidP="000F0A9F">
      <w:pPr>
        <w:pStyle w:val="Norme1e1lneded"/>
        <w:spacing w:line="360" w:lineRule="auto"/>
      </w:pPr>
    </w:p>
    <w:p w14:paraId="3933361A" w14:textId="7CAF59E9" w:rsidR="002C7C95" w:rsidRPr="008959BA" w:rsidRDefault="002C7C95" w:rsidP="000F0A9F">
      <w:pPr>
        <w:pStyle w:val="Norme1e1lneded"/>
        <w:spacing w:line="360" w:lineRule="auto"/>
      </w:pPr>
    </w:p>
    <w:p w14:paraId="6E193102" w14:textId="577A132F" w:rsidR="002C7C95" w:rsidRPr="008959BA" w:rsidRDefault="002C7C95" w:rsidP="000F0A9F">
      <w:pPr>
        <w:pStyle w:val="Norme1e1lneded"/>
        <w:spacing w:line="360" w:lineRule="auto"/>
      </w:pPr>
    </w:p>
    <w:p w14:paraId="013EDCDA" w14:textId="63AB4473" w:rsidR="002C7C95" w:rsidRPr="008959BA" w:rsidRDefault="002C7C95" w:rsidP="000F0A9F">
      <w:pPr>
        <w:pStyle w:val="Norme1e1lneded"/>
        <w:spacing w:line="360" w:lineRule="auto"/>
      </w:pPr>
    </w:p>
    <w:p w14:paraId="5EF2E075" w14:textId="77777777" w:rsidR="002C7C95" w:rsidRPr="008959BA" w:rsidRDefault="002C7C95" w:rsidP="002C7C95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2699DC58" w14:textId="77777777" w:rsidR="002C7C95" w:rsidRPr="008959BA" w:rsidRDefault="002C7C95" w:rsidP="002C7C95">
      <w:pPr>
        <w:pStyle w:val="Norme1e1lneded"/>
        <w:spacing w:line="240" w:lineRule="auto"/>
      </w:pPr>
    </w:p>
    <w:p w14:paraId="77A6EEC3" w14:textId="77777777" w:rsidR="002C7C95" w:rsidRPr="008959BA" w:rsidRDefault="002C7C95" w:rsidP="002C7C95">
      <w:pPr>
        <w:pStyle w:val="Norme1e1lneded"/>
        <w:spacing w:line="240" w:lineRule="auto"/>
        <w:jc w:val="center"/>
      </w:pPr>
      <w:r w:rsidRPr="008959BA">
        <w:t>U Z N E S E N I E</w:t>
      </w:r>
    </w:p>
    <w:p w14:paraId="5A22A407" w14:textId="77777777" w:rsidR="002C7C95" w:rsidRPr="008959BA" w:rsidRDefault="002C7C95" w:rsidP="002C7C95">
      <w:pPr>
        <w:pStyle w:val="Norme1e1lneded"/>
        <w:spacing w:line="240" w:lineRule="auto"/>
        <w:jc w:val="center"/>
      </w:pPr>
    </w:p>
    <w:p w14:paraId="7DFB7DAD" w14:textId="77777777" w:rsidR="002C7C95" w:rsidRPr="008959BA" w:rsidRDefault="002C7C95" w:rsidP="002C7C95">
      <w:pPr>
        <w:pStyle w:val="Norme1e1lneded"/>
        <w:spacing w:line="240" w:lineRule="auto"/>
        <w:jc w:val="center"/>
      </w:pPr>
      <w:r w:rsidRPr="008959BA">
        <w:t>z XI. zasadnutia Miestneho zastupiteľstva mestskej časti Košice-Staré Mesto</w:t>
      </w:r>
    </w:p>
    <w:p w14:paraId="34114D96" w14:textId="0CCF8A95" w:rsidR="002C7C95" w:rsidRPr="008959BA" w:rsidRDefault="002C7C95" w:rsidP="002C7C95">
      <w:pPr>
        <w:pStyle w:val="Norme1e1lneded"/>
        <w:spacing w:line="240" w:lineRule="auto"/>
      </w:pPr>
      <w:r w:rsidRPr="008959BA">
        <w:t>číslo 1</w:t>
      </w:r>
      <w:r w:rsidR="0085741F" w:rsidRPr="008959BA">
        <w:t>48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>zo dňa 10.09.2020</w:t>
      </w:r>
    </w:p>
    <w:p w14:paraId="16DA3129" w14:textId="77777777" w:rsidR="002C7C95" w:rsidRPr="008959BA" w:rsidRDefault="002C7C95" w:rsidP="002C7C95">
      <w:pPr>
        <w:pStyle w:val="Norme1e1lneded"/>
        <w:spacing w:line="240" w:lineRule="auto"/>
        <w:jc w:val="both"/>
        <w:rPr>
          <w:b/>
        </w:rPr>
      </w:pPr>
    </w:p>
    <w:p w14:paraId="4B9CB82D" w14:textId="77777777" w:rsidR="002C7C95" w:rsidRPr="008959BA" w:rsidRDefault="002C7C95" w:rsidP="002C7C95">
      <w:pPr>
        <w:pStyle w:val="Norme1e1lneded"/>
        <w:spacing w:line="240" w:lineRule="auto"/>
        <w:jc w:val="both"/>
        <w:rPr>
          <w:b/>
        </w:rPr>
      </w:pPr>
    </w:p>
    <w:p w14:paraId="31910770" w14:textId="77777777" w:rsidR="002C7C95" w:rsidRPr="008959BA" w:rsidRDefault="002C7C95" w:rsidP="002C7C95">
      <w:pPr>
        <w:pStyle w:val="Norme1e1lneded"/>
        <w:spacing w:line="240" w:lineRule="auto"/>
        <w:jc w:val="both"/>
        <w:rPr>
          <w:b/>
          <w:bCs/>
        </w:rPr>
      </w:pPr>
      <w:r w:rsidRPr="008959BA">
        <w:rPr>
          <w:b/>
          <w:bCs/>
        </w:rPr>
        <w:t>Správy o výchovno-vzdelávacej činnosti materských škôl v zriaďovateľskej pôsobnosti mestskej časti Košice-Staré Mesto za školský rok 2019/2020</w:t>
      </w:r>
    </w:p>
    <w:p w14:paraId="35D45A05" w14:textId="54CC02B7" w:rsidR="002C7C95" w:rsidRPr="008959BA" w:rsidRDefault="002C7C95" w:rsidP="002C7C95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2E8E515A" w14:textId="77777777" w:rsidR="002C7C95" w:rsidRPr="008959BA" w:rsidRDefault="002C7C95" w:rsidP="002C7C95">
      <w:pPr>
        <w:pStyle w:val="Norme1e1lneded"/>
        <w:spacing w:line="240" w:lineRule="auto"/>
      </w:pPr>
    </w:p>
    <w:p w14:paraId="24D3B3E0" w14:textId="77777777" w:rsidR="002C7C95" w:rsidRPr="008959BA" w:rsidRDefault="002C7C95" w:rsidP="002C7C95">
      <w:pPr>
        <w:pStyle w:val="Norme1e1lneded"/>
        <w:spacing w:line="240" w:lineRule="auto"/>
      </w:pPr>
    </w:p>
    <w:p w14:paraId="68A86B78" w14:textId="77777777" w:rsidR="002C7C95" w:rsidRPr="008959BA" w:rsidRDefault="002C7C95" w:rsidP="002C7C95">
      <w:pPr>
        <w:pStyle w:val="Norme1e1lneded"/>
        <w:spacing w:line="240" w:lineRule="auto"/>
      </w:pPr>
    </w:p>
    <w:p w14:paraId="202FC54B" w14:textId="77777777" w:rsidR="002C7C95" w:rsidRPr="008959BA" w:rsidRDefault="002C7C95" w:rsidP="002C7C95">
      <w:pPr>
        <w:rPr>
          <w:b/>
          <w:bCs/>
        </w:rPr>
      </w:pPr>
    </w:p>
    <w:p w14:paraId="4367482A" w14:textId="77777777" w:rsidR="002C7C95" w:rsidRPr="008959BA" w:rsidRDefault="002C7C95" w:rsidP="002C7C95">
      <w:pPr>
        <w:jc w:val="both"/>
        <w:rPr>
          <w:b/>
          <w:bCs/>
          <w:u w:val="single"/>
        </w:rPr>
      </w:pPr>
    </w:p>
    <w:p w14:paraId="6C483F15" w14:textId="77777777" w:rsidR="002C7C95" w:rsidRPr="008959BA" w:rsidRDefault="002C7C95" w:rsidP="002C7C95">
      <w:r w:rsidRPr="008959BA">
        <w:t>Miestne zastupiteľstvo mestskej časti Košice-Staré Mesto</w:t>
      </w:r>
    </w:p>
    <w:p w14:paraId="2AA901F0" w14:textId="77777777" w:rsidR="002C7C95" w:rsidRPr="008959BA" w:rsidRDefault="002C7C95" w:rsidP="002C7C95"/>
    <w:p w14:paraId="30BC3106" w14:textId="77777777" w:rsidR="002C7C95" w:rsidRPr="008959BA" w:rsidRDefault="002C7C95" w:rsidP="002C7C95"/>
    <w:p w14:paraId="3EB18F0B" w14:textId="77777777" w:rsidR="002C7C95" w:rsidRPr="008959BA" w:rsidRDefault="002C7C95" w:rsidP="002C7C95">
      <w:r w:rsidRPr="008959BA">
        <w:rPr>
          <w:b/>
          <w:bCs/>
        </w:rPr>
        <w:t>schvaľuje</w:t>
      </w:r>
    </w:p>
    <w:p w14:paraId="3CC966FF" w14:textId="77777777" w:rsidR="002C7C95" w:rsidRPr="008959BA" w:rsidRDefault="002C7C95" w:rsidP="002C7C95"/>
    <w:p w14:paraId="158121DA" w14:textId="77777777" w:rsidR="002C7C95" w:rsidRPr="008959BA" w:rsidRDefault="002C7C95" w:rsidP="002C7C95"/>
    <w:p w14:paraId="15FC5A2D" w14:textId="77777777" w:rsidR="002C7C95" w:rsidRPr="008959BA" w:rsidRDefault="002C7C95" w:rsidP="002C7C95">
      <w:pPr>
        <w:jc w:val="both"/>
        <w:rPr>
          <w:b/>
        </w:rPr>
      </w:pPr>
      <w:r w:rsidRPr="008959BA">
        <w:rPr>
          <w:bCs/>
        </w:rPr>
        <w:t>správy o výchovno-vzdelávacej činnosti materských škôl v zriaďovateľskej pôsobnosti mestskej časti Košice-Staré Mesto za školský rok 2019/2020, v predloženom znení.</w:t>
      </w:r>
    </w:p>
    <w:p w14:paraId="35C94DA3" w14:textId="77777777" w:rsidR="002C7C95" w:rsidRPr="008959BA" w:rsidRDefault="002C7C95" w:rsidP="002C7C95">
      <w:pPr>
        <w:widowControl/>
        <w:suppressAutoHyphens w:val="0"/>
        <w:rPr>
          <w:lang w:eastAsia="sk-SK"/>
        </w:rPr>
      </w:pPr>
    </w:p>
    <w:p w14:paraId="06B4487D" w14:textId="77777777" w:rsidR="002C7C95" w:rsidRPr="008959BA" w:rsidRDefault="002C7C95" w:rsidP="002C7C95">
      <w:pPr>
        <w:jc w:val="both"/>
        <w:rPr>
          <w:b/>
          <w:bCs/>
        </w:rPr>
      </w:pPr>
    </w:p>
    <w:p w14:paraId="4D4D8C2C" w14:textId="77777777" w:rsidR="002C7C95" w:rsidRPr="008959BA" w:rsidRDefault="002C7C95" w:rsidP="002C7C95">
      <w:pPr>
        <w:jc w:val="both"/>
        <w:rPr>
          <w:b/>
          <w:bCs/>
        </w:rPr>
      </w:pPr>
    </w:p>
    <w:p w14:paraId="330746A2" w14:textId="77777777" w:rsidR="002C7C95" w:rsidRPr="008959BA" w:rsidRDefault="002C7C95" w:rsidP="002C7C95">
      <w:pPr>
        <w:pStyle w:val="Norme1e1lneded"/>
        <w:spacing w:line="240" w:lineRule="auto"/>
        <w:rPr>
          <w:b/>
        </w:rPr>
      </w:pPr>
    </w:p>
    <w:p w14:paraId="392D75BD" w14:textId="77777777" w:rsidR="002C7C95" w:rsidRPr="008959BA" w:rsidRDefault="002C7C95" w:rsidP="002C7C95">
      <w:pPr>
        <w:pStyle w:val="Norme1e1lneded"/>
        <w:spacing w:line="240" w:lineRule="auto"/>
        <w:rPr>
          <w:b/>
        </w:rPr>
      </w:pPr>
    </w:p>
    <w:p w14:paraId="200AB90A" w14:textId="77777777" w:rsidR="002C7C95" w:rsidRPr="008959BA" w:rsidRDefault="002C7C95" w:rsidP="002C7C95">
      <w:pPr>
        <w:pStyle w:val="Norme1e1lneded"/>
        <w:spacing w:line="240" w:lineRule="auto"/>
        <w:rPr>
          <w:b/>
        </w:rPr>
      </w:pPr>
    </w:p>
    <w:p w14:paraId="56698541" w14:textId="77777777" w:rsidR="002C7C95" w:rsidRPr="008959BA" w:rsidRDefault="002C7C95" w:rsidP="002C7C95">
      <w:pPr>
        <w:pStyle w:val="Norme1e1lneded"/>
        <w:spacing w:line="240" w:lineRule="auto"/>
        <w:ind w:left="5664" w:firstLine="708"/>
      </w:pPr>
    </w:p>
    <w:p w14:paraId="2929F98A" w14:textId="77777777" w:rsidR="002C7C95" w:rsidRPr="008959BA" w:rsidRDefault="002C7C95" w:rsidP="002C7C95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4A56DE53" w14:textId="77777777" w:rsidR="002C7C95" w:rsidRPr="008959BA" w:rsidRDefault="002C7C95" w:rsidP="002C7C95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019C0307" w14:textId="77777777" w:rsidR="002C7C95" w:rsidRPr="008959BA" w:rsidRDefault="002C7C95" w:rsidP="002C7C95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592CD418" w14:textId="77777777" w:rsidR="002C7C95" w:rsidRPr="008959BA" w:rsidRDefault="002C7C95" w:rsidP="002C7C95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27D19189" w14:textId="626E31A0" w:rsidR="002C7C95" w:rsidRPr="008959BA" w:rsidRDefault="002C7C95" w:rsidP="002C7C95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 xml:space="preserve">Podpísal dňa: </w:t>
      </w:r>
      <w:r w:rsidR="004E18E6">
        <w:rPr>
          <w:bCs/>
        </w:rPr>
        <w:t>11.09.2020</w:t>
      </w:r>
    </w:p>
    <w:p w14:paraId="2DC8FA87" w14:textId="77777777" w:rsidR="002C7C95" w:rsidRPr="008959BA" w:rsidRDefault="002C7C95" w:rsidP="002C7C95">
      <w:pPr>
        <w:pStyle w:val="Norme1e1lneded"/>
        <w:spacing w:line="240" w:lineRule="auto"/>
      </w:pPr>
    </w:p>
    <w:p w14:paraId="123FEB02" w14:textId="77777777" w:rsidR="002C7C95" w:rsidRPr="008959BA" w:rsidRDefault="002C7C95" w:rsidP="002C7C95">
      <w:pPr>
        <w:pStyle w:val="Norme1e1lneded"/>
        <w:spacing w:line="240" w:lineRule="auto"/>
      </w:pPr>
    </w:p>
    <w:p w14:paraId="392756A9" w14:textId="77777777" w:rsidR="002C7C95" w:rsidRPr="008959BA" w:rsidRDefault="002C7C95" w:rsidP="002C7C95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35346E4E" w14:textId="77777777" w:rsidR="002C7C95" w:rsidRPr="008959BA" w:rsidRDefault="002C7C95" w:rsidP="002C7C95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3C6DE4E4" w14:textId="77777777" w:rsidR="002C7C95" w:rsidRPr="008959BA" w:rsidRDefault="002C7C95" w:rsidP="000F0A9F">
      <w:pPr>
        <w:pStyle w:val="Norme1e1lneded"/>
        <w:spacing w:line="360" w:lineRule="auto"/>
      </w:pPr>
    </w:p>
    <w:sectPr w:rsidR="002C7C95" w:rsidRPr="008959BA" w:rsidSect="00E93C8A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6CA569A"/>
    <w:lvl w:ilvl="0">
      <w:start w:val="135"/>
      <w:numFmt w:val="decimal"/>
      <w:lvlText w:val="%1"/>
      <w:lvlJc w:val="left"/>
      <w:pPr>
        <w:ind w:left="927" w:hanging="360"/>
      </w:pPr>
      <w:rPr>
        <w:rFonts w:eastAsia="Times New Roman" w:cs="Times New Roman" w:hint="default"/>
        <w:b/>
      </w:rPr>
    </w:lvl>
    <w:lvl w:ilvl="1">
      <w:numFmt w:val="none"/>
      <w:suff w:val="nothing"/>
      <w:lvlText w:val="?"/>
      <w:lvlJc w:val="left"/>
      <w:pPr>
        <w:ind w:left="1647" w:hanging="360"/>
      </w:pPr>
      <w:rPr>
        <w:rFonts w:eastAsia="Times New Roman" w:cs="Times New Roman" w:hint="default"/>
      </w:rPr>
    </w:lvl>
    <w:lvl w:ilvl="2">
      <w:numFmt w:val="none"/>
      <w:suff w:val="nothing"/>
      <w:lvlText w:val="?"/>
      <w:lvlJc w:val="left"/>
      <w:pPr>
        <w:ind w:left="2007" w:hanging="360"/>
      </w:pPr>
      <w:rPr>
        <w:rFonts w:eastAsia="Times New Roman" w:cs="Times New Roman" w:hint="default"/>
      </w:rPr>
    </w:lvl>
    <w:lvl w:ilvl="3">
      <w:numFmt w:val="none"/>
      <w:suff w:val="nothing"/>
      <w:lvlText w:val="?"/>
      <w:lvlJc w:val="left"/>
      <w:pPr>
        <w:ind w:left="2367" w:hanging="360"/>
      </w:pPr>
      <w:rPr>
        <w:rFonts w:eastAsia="Times New Roman" w:cs="Times New Roman" w:hint="default"/>
      </w:rPr>
    </w:lvl>
    <w:lvl w:ilvl="4">
      <w:numFmt w:val="none"/>
      <w:suff w:val="nothing"/>
      <w:lvlText w:val="?"/>
      <w:lvlJc w:val="left"/>
      <w:pPr>
        <w:ind w:left="2727" w:hanging="360"/>
      </w:pPr>
      <w:rPr>
        <w:rFonts w:eastAsia="Times New Roman" w:cs="Times New Roman" w:hint="default"/>
      </w:rPr>
    </w:lvl>
    <w:lvl w:ilvl="5">
      <w:numFmt w:val="none"/>
      <w:suff w:val="nothing"/>
      <w:lvlText w:val="?"/>
      <w:lvlJc w:val="left"/>
      <w:pPr>
        <w:ind w:left="3087" w:hanging="360"/>
      </w:pPr>
      <w:rPr>
        <w:rFonts w:eastAsia="Times New Roman" w:cs="Times New Roman" w:hint="default"/>
      </w:rPr>
    </w:lvl>
    <w:lvl w:ilvl="6">
      <w:numFmt w:val="none"/>
      <w:suff w:val="nothing"/>
      <w:lvlText w:val="?"/>
      <w:lvlJc w:val="left"/>
      <w:pPr>
        <w:ind w:left="3447" w:hanging="360"/>
      </w:pPr>
      <w:rPr>
        <w:rFonts w:eastAsia="Times New Roman" w:cs="Times New Roman" w:hint="default"/>
      </w:rPr>
    </w:lvl>
    <w:lvl w:ilvl="7">
      <w:numFmt w:val="none"/>
      <w:suff w:val="nothing"/>
      <w:lvlText w:val="?"/>
      <w:lvlJc w:val="left"/>
      <w:pPr>
        <w:ind w:left="3807" w:hanging="360"/>
      </w:pPr>
      <w:rPr>
        <w:rFonts w:eastAsia="Times New Roman" w:cs="Times New Roman" w:hint="default"/>
      </w:rPr>
    </w:lvl>
    <w:lvl w:ilvl="8">
      <w:numFmt w:val="none"/>
      <w:suff w:val="nothing"/>
      <w:lvlText w:val="?"/>
      <w:lvlJc w:val="left"/>
      <w:pPr>
        <w:ind w:left="4167" w:hanging="360"/>
      </w:pPr>
      <w:rPr>
        <w:rFonts w:eastAsia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Liberation Seri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45A2ED9"/>
    <w:multiLevelType w:val="hybridMultilevel"/>
    <w:tmpl w:val="01A21E06"/>
    <w:lvl w:ilvl="0" w:tplc="12E88D5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B1874"/>
    <w:multiLevelType w:val="hybridMultilevel"/>
    <w:tmpl w:val="0B2CD5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DC3"/>
    <w:multiLevelType w:val="hybridMultilevel"/>
    <w:tmpl w:val="40AC8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82632"/>
    <w:multiLevelType w:val="hybridMultilevel"/>
    <w:tmpl w:val="40AC8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70D1"/>
    <w:multiLevelType w:val="hybridMultilevel"/>
    <w:tmpl w:val="9E3C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49D7"/>
    <w:multiLevelType w:val="hybridMultilevel"/>
    <w:tmpl w:val="A372C3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1444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596A"/>
    <w:multiLevelType w:val="hybridMultilevel"/>
    <w:tmpl w:val="D7902B00"/>
    <w:lvl w:ilvl="0" w:tplc="96E42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0B0F"/>
    <w:multiLevelType w:val="hybridMultilevel"/>
    <w:tmpl w:val="95A080B2"/>
    <w:lvl w:ilvl="0" w:tplc="751AFA3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0E6B"/>
    <w:multiLevelType w:val="hybridMultilevel"/>
    <w:tmpl w:val="93F0C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906C2"/>
    <w:multiLevelType w:val="multilevel"/>
    <w:tmpl w:val="C42C7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D2669CB"/>
    <w:multiLevelType w:val="multilevel"/>
    <w:tmpl w:val="C42C7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7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53"/>
    <w:rsid w:val="00032D90"/>
    <w:rsid w:val="000429C8"/>
    <w:rsid w:val="0005188E"/>
    <w:rsid w:val="000B4158"/>
    <w:rsid w:val="000D03C8"/>
    <w:rsid w:val="000D2C0B"/>
    <w:rsid w:val="000F0A9F"/>
    <w:rsid w:val="00150125"/>
    <w:rsid w:val="00153E41"/>
    <w:rsid w:val="001656C9"/>
    <w:rsid w:val="001753BF"/>
    <w:rsid w:val="00177489"/>
    <w:rsid w:val="00230243"/>
    <w:rsid w:val="00266D32"/>
    <w:rsid w:val="002951B8"/>
    <w:rsid w:val="002A505C"/>
    <w:rsid w:val="002C2CF4"/>
    <w:rsid w:val="002C7C95"/>
    <w:rsid w:val="003207CB"/>
    <w:rsid w:val="0039124F"/>
    <w:rsid w:val="003F402C"/>
    <w:rsid w:val="00450B98"/>
    <w:rsid w:val="00464047"/>
    <w:rsid w:val="00493A63"/>
    <w:rsid w:val="004A75C0"/>
    <w:rsid w:val="004E022B"/>
    <w:rsid w:val="004E18E6"/>
    <w:rsid w:val="004E4314"/>
    <w:rsid w:val="00530F40"/>
    <w:rsid w:val="00533E53"/>
    <w:rsid w:val="00540361"/>
    <w:rsid w:val="00582C7D"/>
    <w:rsid w:val="00585B98"/>
    <w:rsid w:val="005B335A"/>
    <w:rsid w:val="005B361B"/>
    <w:rsid w:val="00610161"/>
    <w:rsid w:val="00610DBC"/>
    <w:rsid w:val="006162F3"/>
    <w:rsid w:val="006234AA"/>
    <w:rsid w:val="006C5D28"/>
    <w:rsid w:val="006D0205"/>
    <w:rsid w:val="00714860"/>
    <w:rsid w:val="0074034F"/>
    <w:rsid w:val="00793007"/>
    <w:rsid w:val="007C154F"/>
    <w:rsid w:val="007D2555"/>
    <w:rsid w:val="007D49E8"/>
    <w:rsid w:val="007E1661"/>
    <w:rsid w:val="007E7496"/>
    <w:rsid w:val="007F4BB5"/>
    <w:rsid w:val="0085741F"/>
    <w:rsid w:val="00885948"/>
    <w:rsid w:val="008959BA"/>
    <w:rsid w:val="008C4AD2"/>
    <w:rsid w:val="009213E6"/>
    <w:rsid w:val="00940133"/>
    <w:rsid w:val="009541EA"/>
    <w:rsid w:val="009738CF"/>
    <w:rsid w:val="0098422C"/>
    <w:rsid w:val="00984387"/>
    <w:rsid w:val="009C51FB"/>
    <w:rsid w:val="009E6EEB"/>
    <w:rsid w:val="009F753E"/>
    <w:rsid w:val="00A64CD0"/>
    <w:rsid w:val="00A857E2"/>
    <w:rsid w:val="00AE7373"/>
    <w:rsid w:val="00B65EAE"/>
    <w:rsid w:val="00BF74D6"/>
    <w:rsid w:val="00C1684F"/>
    <w:rsid w:val="00C221F4"/>
    <w:rsid w:val="00C33CE1"/>
    <w:rsid w:val="00C55738"/>
    <w:rsid w:val="00C6257A"/>
    <w:rsid w:val="00CA6075"/>
    <w:rsid w:val="00D16781"/>
    <w:rsid w:val="00D20AC8"/>
    <w:rsid w:val="00D5119A"/>
    <w:rsid w:val="00DC25E2"/>
    <w:rsid w:val="00DD335A"/>
    <w:rsid w:val="00DE1440"/>
    <w:rsid w:val="00E27885"/>
    <w:rsid w:val="00E349D2"/>
    <w:rsid w:val="00E832C4"/>
    <w:rsid w:val="00E92362"/>
    <w:rsid w:val="00E93C8A"/>
    <w:rsid w:val="00ED20D7"/>
    <w:rsid w:val="00EE3D95"/>
    <w:rsid w:val="00EF0CCD"/>
    <w:rsid w:val="00F14F72"/>
    <w:rsid w:val="00F17DFB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D796"/>
  <w15:chartTrackingRefBased/>
  <w15:docId w15:val="{F4EE3C88-BC2F-459F-AC40-3AA259A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E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textu">
    <w:name w:val="Telo textu"/>
    <w:basedOn w:val="Normlny"/>
    <w:uiPriority w:val="99"/>
    <w:rsid w:val="00533E53"/>
    <w:pPr>
      <w:autoSpaceDN w:val="0"/>
      <w:adjustRightInd w:val="0"/>
      <w:jc w:val="center"/>
    </w:pPr>
    <w:rPr>
      <w:rFonts w:eastAsiaTheme="minorEastAsia"/>
      <w:b/>
      <w:bCs/>
      <w:sz w:val="28"/>
      <w:szCs w:val="28"/>
      <w:lang w:eastAsia="sk-SK"/>
    </w:rPr>
  </w:style>
  <w:style w:type="paragraph" w:customStyle="1" w:styleId="Norme1e1lneded">
    <w:name w:val="Normáe1e1lníeded~"/>
    <w:basedOn w:val="Normlny"/>
    <w:qFormat/>
    <w:rsid w:val="00533E53"/>
    <w:pPr>
      <w:suppressAutoHyphens w:val="0"/>
      <w:spacing w:line="288" w:lineRule="auto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533E53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en-US"/>
    </w:rPr>
  </w:style>
  <w:style w:type="paragraph" w:customStyle="1" w:styleId="Standard">
    <w:name w:val="Standard"/>
    <w:qFormat/>
    <w:rsid w:val="00533E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Zkladntext">
    <w:name w:val="Základní text~"/>
    <w:basedOn w:val="Normlny"/>
    <w:rsid w:val="00533E53"/>
    <w:pPr>
      <w:spacing w:line="276" w:lineRule="auto"/>
    </w:pPr>
    <w:rPr>
      <w:rFonts w:ascii="Arial" w:hAnsi="Arial" w:cs="Arial"/>
    </w:rPr>
  </w:style>
  <w:style w:type="paragraph" w:styleId="Zkladntext0">
    <w:name w:val="Body Text"/>
    <w:basedOn w:val="Normlny"/>
    <w:link w:val="ZkladntextChar"/>
    <w:rsid w:val="00533E53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533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ny"/>
    <w:qFormat/>
    <w:rsid w:val="00533E53"/>
    <w:pPr>
      <w:widowControl/>
      <w:spacing w:before="280" w:after="119"/>
    </w:pPr>
    <w:rPr>
      <w:rFonts w:cs="Liberation Serif"/>
      <w:color w:val="000000"/>
      <w:lang w:eastAsia="sk-SK"/>
    </w:rPr>
  </w:style>
  <w:style w:type="paragraph" w:styleId="Normlnywebov">
    <w:name w:val="Normal (Web)"/>
    <w:basedOn w:val="Normlny"/>
    <w:uiPriority w:val="99"/>
    <w:rsid w:val="00533E53"/>
    <w:pPr>
      <w:widowControl/>
      <w:spacing w:before="280" w:after="280"/>
    </w:pPr>
  </w:style>
  <w:style w:type="character" w:customStyle="1" w:styleId="Predvolenpsmoodseku2">
    <w:name w:val="Predvolené písmo odseku2"/>
    <w:rsid w:val="00E93C8A"/>
  </w:style>
  <w:style w:type="paragraph" w:styleId="Textbubliny">
    <w:name w:val="Balloon Text"/>
    <w:basedOn w:val="Normlny"/>
    <w:link w:val="TextbublinyChar"/>
    <w:uiPriority w:val="99"/>
    <w:semiHidden/>
    <w:unhideWhenUsed/>
    <w:rsid w:val="002302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24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8077-FC12-469C-A655-DAC08218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12</cp:revision>
  <cp:lastPrinted>2020-09-11T06:09:00Z</cp:lastPrinted>
  <dcterms:created xsi:type="dcterms:W3CDTF">2020-09-08T05:44:00Z</dcterms:created>
  <dcterms:modified xsi:type="dcterms:W3CDTF">2020-09-16T08:50:00Z</dcterms:modified>
</cp:coreProperties>
</file>