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2C" w:rsidRPr="00742BA3" w:rsidRDefault="003F402C" w:rsidP="003F402C">
      <w:pPr>
        <w:pStyle w:val="Norme1e1lneded"/>
        <w:spacing w:line="240" w:lineRule="auto"/>
        <w:jc w:val="center"/>
      </w:pPr>
      <w:r w:rsidRPr="00742BA3">
        <w:rPr>
          <w:b/>
          <w:bCs/>
          <w:caps/>
          <w:u w:val="single"/>
        </w:rPr>
        <w:t>Miestne zastupiteľstvo mestskej časti Košice-Staré Mesto</w:t>
      </w:r>
    </w:p>
    <w:p w:rsidR="003F402C" w:rsidRPr="00742BA3" w:rsidRDefault="003F402C" w:rsidP="003F402C">
      <w:pPr>
        <w:pStyle w:val="Telotextu"/>
        <w:rPr>
          <w:b w:val="0"/>
        </w:rPr>
      </w:pPr>
    </w:p>
    <w:p w:rsidR="003F402C" w:rsidRPr="00742BA3" w:rsidRDefault="003F402C" w:rsidP="003F402C">
      <w:pPr>
        <w:pStyle w:val="Telotextu"/>
        <w:rPr>
          <w:b w:val="0"/>
        </w:rPr>
      </w:pPr>
      <w:r w:rsidRPr="00742BA3">
        <w:t>U Z N E S E N I A</w:t>
      </w:r>
    </w:p>
    <w:p w:rsidR="003F402C" w:rsidRDefault="003F402C" w:rsidP="003F402C">
      <w:pPr>
        <w:pStyle w:val="Norme1e1lneded"/>
        <w:spacing w:line="240" w:lineRule="auto"/>
        <w:jc w:val="both"/>
      </w:pPr>
    </w:p>
    <w:p w:rsidR="003F402C" w:rsidRPr="00742BA3" w:rsidRDefault="003F402C" w:rsidP="003F402C">
      <w:pPr>
        <w:pStyle w:val="Norme1e1lneded"/>
        <w:spacing w:line="240" w:lineRule="auto"/>
        <w:jc w:val="both"/>
        <w:rPr>
          <w:b/>
        </w:rPr>
      </w:pPr>
      <w:r w:rsidRPr="00742BA3">
        <w:t>z</w:t>
      </w:r>
      <w:bookmarkStart w:id="0" w:name="_GoBack"/>
      <w:bookmarkEnd w:id="0"/>
      <w:r w:rsidRPr="00742BA3">
        <w:t> </w:t>
      </w:r>
      <w:r>
        <w:rPr>
          <w:b/>
        </w:rPr>
        <w:t>VIII.</w:t>
      </w:r>
      <w:r w:rsidRPr="00742BA3">
        <w:t xml:space="preserve"> zasadnutia Miestneho zastupiteľstva mestskej časti Košice-Staré Mesto, konanéh</w:t>
      </w:r>
      <w:r>
        <w:t>o</w:t>
      </w:r>
      <w:r w:rsidRPr="00742BA3">
        <w:t xml:space="preserve"> dňa</w:t>
      </w:r>
      <w:r w:rsidRPr="00742BA3">
        <w:rPr>
          <w:b/>
        </w:rPr>
        <w:t xml:space="preserve">  </w:t>
      </w:r>
      <w:r>
        <w:rPr>
          <w:b/>
        </w:rPr>
        <w:t>17.12.2019</w:t>
      </w:r>
    </w:p>
    <w:p w:rsidR="003F402C" w:rsidRPr="00742BA3" w:rsidRDefault="003F402C" w:rsidP="003F402C">
      <w:pPr>
        <w:pStyle w:val="Norme1e1lneded"/>
        <w:spacing w:line="240" w:lineRule="auto"/>
        <w:jc w:val="both"/>
        <w:rPr>
          <w:b/>
        </w:rPr>
      </w:pPr>
      <w:r w:rsidRPr="00742BA3">
        <w:rPr>
          <w:b/>
        </w:rPr>
        <w:t>-----------------------------------------------------------------------------------------------------------------</w:t>
      </w:r>
      <w:r>
        <w:rPr>
          <w:b/>
        </w:rPr>
        <w:t>-------</w:t>
      </w: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742BA3">
        <w:t xml:space="preserve">Schválenie zverejneného programu </w:t>
      </w:r>
      <w:r>
        <w:t>VIII.</w:t>
      </w:r>
      <w:r w:rsidRPr="00742BA3">
        <w:t xml:space="preserve"> zasadnutia Miestneho zastupiteľstva mestskej časti Košice-Staré Mesto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Doplnenie bodu do programu VIII. zasadnutia Miestneho zastupiteľstva mestskej časti Košice-Staré Mesto (Návrh na schválenie odmeny hlavnému kontrolórovi)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 xml:space="preserve">Doplnenie bodu do programu VIII. zasadnutia Miestneho zastupiteľstva mestskej časti Košice-Staré Mesto (Stanovisko MČ KE SM k zámene pozemkov pre spoločnosť EKL-IN, </w:t>
      </w:r>
      <w:proofErr w:type="spellStart"/>
      <w:r>
        <w:t>s.r.o</w:t>
      </w:r>
      <w:proofErr w:type="spellEnd"/>
      <w:r>
        <w:t>.)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Informácia o činnosti starostu mestskej časti Košice-Staré Mesto od VI. zasadnutia Miestneho zastupiteľstva mestskej časti Košice-Staré Mesto, ktoré sa konalo dňa 26.09.2019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Informácia o plnení úloh vyplývajúcich z uznesení od VI. zasadnutia Miestneho zastupiteľstva mestskej časti Košice-Staré Mesto, ktoré sa konalo dňa 26.09.2019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Vyhlásenie voľby hlavného kontrolóra mestskej časti Košice-Staré Mesto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Schválenie odmeny hlavnému kontrolórovi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Správa o kontrolnej činnosti hlavného kontrolóra mestskej časti Košice-Staré Mesto za obdobie od VI. zasadnutia Miestneho zastupiteľstva mestskej časti Košice-Staré Mesto, ktoré sa konalo dňa 26.09.2019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 xml:space="preserve">Plán kontrolnej činnosti hlavného kontrolóra mestskej časti Košice-Staré Mesto na obdobie I. polroka 2020 (doplnenie podľa návrhu poslanca </w:t>
      </w:r>
      <w:proofErr w:type="spellStart"/>
      <w:r>
        <w:t>Djordjeviča</w:t>
      </w:r>
      <w:proofErr w:type="spellEnd"/>
      <w:r>
        <w:t>)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Plán kontrolnej činnosti hlavného kontrolóra mestskej časti Košice-Staré Mesto na obdobie I. polroka 2020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Prerušenie rokovania o bode č. 6 „Návrh programového rozpočtu mestskej časti Košice-Staré Mesto na roky 2020 – 2022“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Odpísanie pohľadávky voči dlžníkovi RAVOSS s. r. o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 xml:space="preserve">Stanovisko mestskej časti Košice-Staré Mesto k zámene pozemkov v k. ú. Letná, p. č. 3398/2, 8182/1 na </w:t>
      </w:r>
      <w:proofErr w:type="spellStart"/>
      <w:r>
        <w:t>Jakobyho</w:t>
      </w:r>
      <w:proofErr w:type="spellEnd"/>
      <w:r>
        <w:t xml:space="preserve"> ulici pre spoločnosť EKL-IN, s. r. o.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Odňatie majetku zvereného do správy mestskej časti Košice-Staré Mesto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proofErr w:type="spellStart"/>
      <w:r>
        <w:t>Prejednanie</w:t>
      </w:r>
      <w:proofErr w:type="spellEnd"/>
      <w:r>
        <w:t xml:space="preserve"> zámeru na prenajímanie objektu na Kmeťovej č. 34 v Košiciach z dôvodu hodného osobitného zreteľa</w:t>
      </w:r>
    </w:p>
    <w:p w:rsidR="003F402C" w:rsidRDefault="003F402C" w:rsidP="003F402C">
      <w:pPr>
        <w:pStyle w:val="Norme1e1lneded"/>
        <w:spacing w:line="240" w:lineRule="auto"/>
        <w:ind w:left="567"/>
        <w:jc w:val="both"/>
      </w:pPr>
    </w:p>
    <w:p w:rsidR="003F402C" w:rsidRDefault="003F402C" w:rsidP="003F402C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Odsúhlasenie zámeru predaja Mestskej krytej plavárne, Protifašistických bojovníkov č. 4 v Košiciach mestu Košice z dôvodu hodného osobitného zreteľa a rozhodovanie o zmene jej právnej formy</w:t>
      </w:r>
    </w:p>
    <w:p w:rsidR="003F402C" w:rsidRDefault="003F402C" w:rsidP="00533E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33E53" w:rsidRPr="00742BA3" w:rsidRDefault="00533E53" w:rsidP="00533E53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533E53" w:rsidRPr="00742BA3" w:rsidRDefault="00533E53" w:rsidP="00533E53">
      <w:pPr>
        <w:pStyle w:val="Norme1e1lneded"/>
        <w:spacing w:line="240" w:lineRule="auto"/>
      </w:pPr>
    </w:p>
    <w:p w:rsidR="00533E53" w:rsidRPr="00742BA3" w:rsidRDefault="00533E53" w:rsidP="00533E53">
      <w:pPr>
        <w:pStyle w:val="Norme1e1lneded"/>
        <w:spacing w:line="240" w:lineRule="auto"/>
        <w:jc w:val="center"/>
      </w:pPr>
      <w:r w:rsidRPr="00742BA3">
        <w:t>U Z N E S E N I E</w:t>
      </w:r>
    </w:p>
    <w:p w:rsidR="00533E53" w:rsidRPr="00742BA3" w:rsidRDefault="00533E53" w:rsidP="00533E53">
      <w:pPr>
        <w:pStyle w:val="Norme1e1lneded"/>
        <w:spacing w:line="240" w:lineRule="auto"/>
        <w:jc w:val="center"/>
      </w:pPr>
    </w:p>
    <w:p w:rsidR="00533E53" w:rsidRPr="00742BA3" w:rsidRDefault="00533E53" w:rsidP="00533E53">
      <w:pPr>
        <w:pStyle w:val="Norme1e1lneded"/>
        <w:spacing w:line="240" w:lineRule="auto"/>
        <w:jc w:val="center"/>
      </w:pPr>
      <w:r w:rsidRPr="00742BA3">
        <w:t>z </w:t>
      </w:r>
      <w:r w:rsidR="006C5D28">
        <w:t>VIII.</w:t>
      </w:r>
      <w:r w:rsidRPr="00742BA3">
        <w:t xml:space="preserve"> zasadnutia Miestneho zastupiteľstva mestskej časti Košice-Staré Mesto</w:t>
      </w:r>
    </w:p>
    <w:p w:rsidR="00533E53" w:rsidRPr="00742BA3" w:rsidRDefault="00533E53" w:rsidP="00533E53">
      <w:pPr>
        <w:pStyle w:val="Norme1e1lneded"/>
        <w:spacing w:line="240" w:lineRule="auto"/>
      </w:pPr>
      <w:r w:rsidRPr="00742BA3">
        <w:t xml:space="preserve">číslo </w:t>
      </w:r>
      <w:r>
        <w:t>8</w:t>
      </w:r>
      <w:r w:rsidR="00A857E2">
        <w:t>7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 w:rsidR="00A857E2">
        <w:t>17.12.2019</w:t>
      </w:r>
    </w:p>
    <w:p w:rsidR="00533E53" w:rsidRPr="00742BA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Default="00533E53" w:rsidP="00533E53">
      <w:pPr>
        <w:pStyle w:val="Norme1e1lneded"/>
        <w:spacing w:line="240" w:lineRule="auto"/>
        <w:jc w:val="both"/>
        <w:rPr>
          <w:b/>
        </w:rPr>
      </w:pPr>
    </w:p>
    <w:p w:rsidR="00533E53" w:rsidRPr="00742BA3" w:rsidRDefault="00533E53" w:rsidP="00533E53">
      <w:pPr>
        <w:pStyle w:val="Norme1e1lneded"/>
        <w:spacing w:line="240" w:lineRule="auto"/>
        <w:jc w:val="both"/>
        <w:rPr>
          <w:b/>
        </w:rPr>
      </w:pPr>
      <w:r w:rsidRPr="00742BA3">
        <w:rPr>
          <w:b/>
        </w:rPr>
        <w:t xml:space="preserve">Schválenie zverejneného programu </w:t>
      </w:r>
      <w:r w:rsidR="006C5D28">
        <w:rPr>
          <w:b/>
        </w:rPr>
        <w:t>VIII.</w:t>
      </w:r>
      <w:r w:rsidRPr="00742BA3">
        <w:rPr>
          <w:b/>
        </w:rPr>
        <w:t xml:space="preserve"> zasadnutia Miestneho zastupiteľstva mestskej časti Košice-Staré Mesto</w:t>
      </w:r>
    </w:p>
    <w:p w:rsidR="00533E53" w:rsidRPr="00742BA3" w:rsidRDefault="00533E53" w:rsidP="00533E53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533E53" w:rsidRPr="00742BA3" w:rsidRDefault="00533E53" w:rsidP="00533E53">
      <w:pPr>
        <w:pStyle w:val="Norme1e1lneded"/>
        <w:spacing w:line="240" w:lineRule="auto"/>
      </w:pPr>
    </w:p>
    <w:p w:rsidR="00533E53" w:rsidRPr="00742BA3" w:rsidRDefault="00533E53" w:rsidP="00533E53">
      <w:pPr>
        <w:pStyle w:val="Norme1e1lneded"/>
        <w:spacing w:line="240" w:lineRule="auto"/>
      </w:pPr>
    </w:p>
    <w:p w:rsidR="00A857E2" w:rsidRPr="0076386E" w:rsidRDefault="00A857E2" w:rsidP="00A857E2">
      <w:r w:rsidRPr="0076386E">
        <w:t>Miestne zastupiteľstvo mestskej časti Košice-Staré Mesto</w:t>
      </w:r>
    </w:p>
    <w:p w:rsidR="00A857E2" w:rsidRPr="0076386E" w:rsidRDefault="00A857E2" w:rsidP="00A857E2">
      <w:pPr>
        <w:jc w:val="both"/>
      </w:pPr>
      <w:r w:rsidRPr="0076386E">
        <w:t>podľa § 12 ods. 5 a 7 zákona č. 369/1990 Zb. o obecnom zriadení v znení neskorších predpisov</w:t>
      </w:r>
    </w:p>
    <w:p w:rsidR="00A857E2" w:rsidRDefault="00A857E2" w:rsidP="00A857E2"/>
    <w:p w:rsidR="00A857E2" w:rsidRPr="0076386E" w:rsidRDefault="00A857E2" w:rsidP="00A857E2"/>
    <w:p w:rsidR="00A857E2" w:rsidRPr="0076386E" w:rsidRDefault="00A857E2" w:rsidP="00A857E2">
      <w:r w:rsidRPr="0076386E">
        <w:rPr>
          <w:b/>
        </w:rPr>
        <w:t>schvaľuje</w:t>
      </w:r>
    </w:p>
    <w:p w:rsidR="00A857E2" w:rsidRDefault="00A857E2" w:rsidP="00A857E2">
      <w:pPr>
        <w:rPr>
          <w:b/>
        </w:rPr>
      </w:pPr>
    </w:p>
    <w:p w:rsidR="00A857E2" w:rsidRPr="0076386E" w:rsidRDefault="00A857E2" w:rsidP="00A857E2">
      <w:pPr>
        <w:rPr>
          <w:b/>
        </w:rPr>
      </w:pPr>
    </w:p>
    <w:p w:rsidR="00A857E2" w:rsidRPr="0076386E" w:rsidRDefault="00A857E2" w:rsidP="00A857E2">
      <w:pPr>
        <w:jc w:val="both"/>
      </w:pPr>
      <w:r w:rsidRPr="0076386E">
        <w:t xml:space="preserve">body zverejneného programu VIII. zasadnutia Miestneho zastupiteľstva mestskej časti                 Košice-Staré Mesto. </w:t>
      </w:r>
    </w:p>
    <w:p w:rsidR="00533E53" w:rsidRPr="00742BA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  <w:rPr>
          <w:b/>
        </w:rPr>
      </w:pPr>
    </w:p>
    <w:p w:rsidR="00533E53" w:rsidRDefault="00533E53" w:rsidP="00533E53">
      <w:pPr>
        <w:pStyle w:val="Norme1e1lneded"/>
        <w:spacing w:line="240" w:lineRule="auto"/>
        <w:rPr>
          <w:b/>
        </w:rPr>
      </w:pPr>
    </w:p>
    <w:p w:rsidR="00533E53" w:rsidRDefault="00533E53" w:rsidP="00533E53">
      <w:pPr>
        <w:pStyle w:val="Norme1e1lneded"/>
        <w:spacing w:line="240" w:lineRule="auto"/>
        <w:rPr>
          <w:b/>
        </w:rPr>
      </w:pPr>
    </w:p>
    <w:p w:rsidR="00533E53" w:rsidRDefault="00533E53" w:rsidP="00533E53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533E53" w:rsidRDefault="00533E53" w:rsidP="00533E53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533E53" w:rsidRDefault="00533E53" w:rsidP="00533E53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533E53" w:rsidRDefault="00533E53" w:rsidP="00533E53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3E53" w:rsidRDefault="00533E53" w:rsidP="00533E53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</w:p>
    <w:p w:rsidR="00533E53" w:rsidRDefault="00533E53" w:rsidP="00533E53">
      <w:pPr>
        <w:pStyle w:val="Norme1e1lneded"/>
        <w:spacing w:line="240" w:lineRule="auto"/>
      </w:pPr>
    </w:p>
    <w:p w:rsidR="009738CF" w:rsidRDefault="009738CF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9738CF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 w:rsidR="009738CF">
        <w:tab/>
      </w:r>
      <w:r w:rsidR="007F4BB5">
        <w:t>PhDr.</w:t>
      </w:r>
      <w:r>
        <w:t xml:space="preserve"> Matúš </w:t>
      </w:r>
      <w:proofErr w:type="spellStart"/>
      <w:r>
        <w:t>Háber</w:t>
      </w:r>
      <w:proofErr w:type="spellEnd"/>
    </w:p>
    <w:p w:rsidR="009738CF" w:rsidRDefault="009738CF" w:rsidP="009738CF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533E53" w:rsidRDefault="00533E53" w:rsidP="00533E53">
      <w:pPr>
        <w:pStyle w:val="Norme1e1lneded"/>
        <w:spacing w:line="240" w:lineRule="auto"/>
      </w:pPr>
    </w:p>
    <w:p w:rsidR="004A75C0" w:rsidRPr="00742BA3" w:rsidRDefault="004A75C0" w:rsidP="004A75C0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4A75C0" w:rsidRPr="00742BA3" w:rsidRDefault="004A75C0" w:rsidP="004A75C0">
      <w:pPr>
        <w:pStyle w:val="Norme1e1lneded"/>
        <w:spacing w:line="240" w:lineRule="auto"/>
      </w:pPr>
    </w:p>
    <w:p w:rsidR="004A75C0" w:rsidRPr="00742BA3" w:rsidRDefault="004A75C0" w:rsidP="004A75C0">
      <w:pPr>
        <w:pStyle w:val="Norme1e1lneded"/>
        <w:spacing w:line="240" w:lineRule="auto"/>
        <w:jc w:val="center"/>
      </w:pPr>
      <w:r w:rsidRPr="00742BA3">
        <w:t>U Z N E S E N I E</w:t>
      </w:r>
    </w:p>
    <w:p w:rsidR="004A75C0" w:rsidRPr="00742BA3" w:rsidRDefault="004A75C0" w:rsidP="004A75C0">
      <w:pPr>
        <w:pStyle w:val="Norme1e1lneded"/>
        <w:spacing w:line="240" w:lineRule="auto"/>
        <w:jc w:val="center"/>
      </w:pPr>
    </w:p>
    <w:p w:rsidR="004A75C0" w:rsidRPr="00742BA3" w:rsidRDefault="004A75C0" w:rsidP="004A75C0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4A75C0" w:rsidRPr="00742BA3" w:rsidRDefault="004A75C0" w:rsidP="004A75C0">
      <w:pPr>
        <w:pStyle w:val="Norme1e1lneded"/>
        <w:spacing w:line="240" w:lineRule="auto"/>
      </w:pPr>
      <w:r w:rsidRPr="00742BA3">
        <w:t xml:space="preserve">číslo </w:t>
      </w:r>
      <w:r>
        <w:t>88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4A75C0" w:rsidRPr="00742BA3" w:rsidRDefault="004A75C0" w:rsidP="004A75C0">
      <w:pPr>
        <w:pStyle w:val="Norme1e1lneded"/>
        <w:spacing w:line="240" w:lineRule="auto"/>
        <w:jc w:val="both"/>
        <w:rPr>
          <w:b/>
        </w:rPr>
      </w:pPr>
    </w:p>
    <w:p w:rsidR="004A75C0" w:rsidRDefault="004A75C0" w:rsidP="004A75C0">
      <w:pPr>
        <w:pStyle w:val="Norme1e1lneded"/>
        <w:spacing w:line="240" w:lineRule="auto"/>
        <w:jc w:val="both"/>
        <w:rPr>
          <w:b/>
        </w:rPr>
      </w:pPr>
    </w:p>
    <w:p w:rsidR="004A75C0" w:rsidRDefault="004A75C0" w:rsidP="004A75C0">
      <w:pPr>
        <w:pStyle w:val="Norme1e1lneded"/>
        <w:spacing w:line="240" w:lineRule="auto"/>
        <w:jc w:val="both"/>
        <w:rPr>
          <w:b/>
        </w:rPr>
      </w:pPr>
    </w:p>
    <w:p w:rsidR="004A75C0" w:rsidRDefault="004A75C0" w:rsidP="004A75C0">
      <w:pPr>
        <w:pStyle w:val="Norme1e1lneded"/>
        <w:spacing w:line="240" w:lineRule="auto"/>
        <w:jc w:val="both"/>
        <w:rPr>
          <w:b/>
        </w:rPr>
      </w:pPr>
    </w:p>
    <w:p w:rsidR="004A75C0" w:rsidRPr="00742BA3" w:rsidRDefault="004A75C0" w:rsidP="004A75C0">
      <w:pPr>
        <w:pStyle w:val="Norme1e1lneded"/>
        <w:spacing w:line="240" w:lineRule="auto"/>
        <w:jc w:val="both"/>
        <w:rPr>
          <w:b/>
        </w:rPr>
      </w:pPr>
      <w:r>
        <w:rPr>
          <w:b/>
        </w:rPr>
        <w:t xml:space="preserve">Doplnenie bodu do </w:t>
      </w:r>
      <w:r w:rsidRPr="00742BA3">
        <w:rPr>
          <w:b/>
        </w:rPr>
        <w:t xml:space="preserve">programu </w:t>
      </w:r>
      <w:r>
        <w:rPr>
          <w:b/>
        </w:rPr>
        <w:t>VIII.</w:t>
      </w:r>
      <w:r w:rsidRPr="00742BA3">
        <w:rPr>
          <w:b/>
        </w:rPr>
        <w:t xml:space="preserve"> zasadnutia Miestneho zastupiteľstva mestskej časti Košice-Staré Mesto</w:t>
      </w:r>
    </w:p>
    <w:p w:rsidR="004A75C0" w:rsidRPr="00742BA3" w:rsidRDefault="004A75C0" w:rsidP="004A75C0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4A75C0" w:rsidRPr="00742BA3" w:rsidRDefault="004A75C0" w:rsidP="004A75C0">
      <w:pPr>
        <w:pStyle w:val="Norme1e1lneded"/>
        <w:spacing w:line="240" w:lineRule="auto"/>
      </w:pPr>
    </w:p>
    <w:p w:rsidR="004A75C0" w:rsidRPr="00742BA3" w:rsidRDefault="004A75C0" w:rsidP="004A75C0">
      <w:pPr>
        <w:pStyle w:val="Norme1e1lneded"/>
        <w:spacing w:line="240" w:lineRule="auto"/>
      </w:pPr>
    </w:p>
    <w:p w:rsidR="004A75C0" w:rsidRPr="0076386E" w:rsidRDefault="004A75C0" w:rsidP="004A75C0">
      <w:r w:rsidRPr="0076386E">
        <w:t>Miestne zastupiteľstvo mestskej časti Košice-Staré Mesto</w:t>
      </w:r>
    </w:p>
    <w:p w:rsidR="004A75C0" w:rsidRPr="0076386E" w:rsidRDefault="004A75C0" w:rsidP="004A75C0">
      <w:pPr>
        <w:jc w:val="both"/>
      </w:pPr>
      <w:r w:rsidRPr="0076386E">
        <w:t>podľa § 12 ods. 5 a 7 zákona č. 369/1990 Zb. o obecnom zriadení v znení neskorších predpisov</w:t>
      </w:r>
    </w:p>
    <w:p w:rsidR="004A75C0" w:rsidRDefault="004A75C0" w:rsidP="004A75C0"/>
    <w:p w:rsidR="004A75C0" w:rsidRPr="0076386E" w:rsidRDefault="004A75C0" w:rsidP="004A75C0"/>
    <w:p w:rsidR="004A75C0" w:rsidRPr="0076386E" w:rsidRDefault="004A75C0" w:rsidP="004A75C0">
      <w:r w:rsidRPr="0076386E">
        <w:rPr>
          <w:b/>
        </w:rPr>
        <w:t>schvaľuje</w:t>
      </w:r>
    </w:p>
    <w:p w:rsidR="004A75C0" w:rsidRDefault="004A75C0" w:rsidP="004A75C0">
      <w:pPr>
        <w:rPr>
          <w:b/>
        </w:rPr>
      </w:pPr>
    </w:p>
    <w:p w:rsidR="004A75C0" w:rsidRPr="0076386E" w:rsidRDefault="004A75C0" w:rsidP="004A75C0">
      <w:pPr>
        <w:rPr>
          <w:b/>
        </w:rPr>
      </w:pPr>
    </w:p>
    <w:p w:rsidR="004A75C0" w:rsidRPr="00742BA3" w:rsidRDefault="004E022B" w:rsidP="004A75C0">
      <w:pPr>
        <w:pStyle w:val="Norme1e1lneded"/>
        <w:spacing w:line="240" w:lineRule="auto"/>
      </w:pPr>
      <w:r>
        <w:t xml:space="preserve">doplnenie bodu č. 4/1 s názvom: „Návrh na schválenie odmeny hlavnému kontrolórovi“ a na 4/2 premenovať doterajší bod 4. </w:t>
      </w:r>
    </w:p>
    <w:p w:rsidR="004A75C0" w:rsidRDefault="004A75C0" w:rsidP="004A75C0">
      <w:pPr>
        <w:pStyle w:val="Norme1e1lneded"/>
        <w:spacing w:line="240" w:lineRule="auto"/>
        <w:rPr>
          <w:b/>
        </w:rPr>
      </w:pPr>
    </w:p>
    <w:p w:rsidR="004A75C0" w:rsidRDefault="004A75C0" w:rsidP="004A75C0">
      <w:pPr>
        <w:pStyle w:val="Norme1e1lneded"/>
        <w:spacing w:line="240" w:lineRule="auto"/>
        <w:rPr>
          <w:b/>
        </w:rPr>
      </w:pPr>
    </w:p>
    <w:p w:rsidR="004A75C0" w:rsidRDefault="004A75C0" w:rsidP="004A75C0">
      <w:pPr>
        <w:pStyle w:val="Norme1e1lneded"/>
        <w:spacing w:line="240" w:lineRule="auto"/>
        <w:rPr>
          <w:b/>
        </w:rPr>
      </w:pPr>
    </w:p>
    <w:p w:rsidR="004E022B" w:rsidRDefault="004E022B" w:rsidP="004A75C0">
      <w:pPr>
        <w:pStyle w:val="Norme1e1lneded"/>
        <w:spacing w:line="240" w:lineRule="auto"/>
        <w:rPr>
          <w:b/>
        </w:rPr>
      </w:pPr>
    </w:p>
    <w:p w:rsidR="004E022B" w:rsidRDefault="004E022B" w:rsidP="004A75C0">
      <w:pPr>
        <w:pStyle w:val="Norme1e1lneded"/>
        <w:spacing w:line="240" w:lineRule="auto"/>
        <w:rPr>
          <w:b/>
        </w:rPr>
      </w:pPr>
    </w:p>
    <w:p w:rsidR="004E022B" w:rsidRDefault="004E022B" w:rsidP="004A75C0">
      <w:pPr>
        <w:pStyle w:val="Norme1e1lneded"/>
        <w:spacing w:line="240" w:lineRule="auto"/>
        <w:rPr>
          <w:b/>
        </w:rPr>
      </w:pPr>
    </w:p>
    <w:p w:rsidR="004A75C0" w:rsidRDefault="004A75C0" w:rsidP="004A75C0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4A75C0" w:rsidRDefault="004A75C0" w:rsidP="004A75C0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4A75C0" w:rsidRDefault="004A75C0" w:rsidP="004A75C0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4A75C0" w:rsidRDefault="004A75C0" w:rsidP="004A75C0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75C0" w:rsidRDefault="004A75C0" w:rsidP="004A75C0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4A75C0" w:rsidRDefault="004A75C0" w:rsidP="004A75C0">
      <w:pPr>
        <w:pStyle w:val="Norme1e1lneded"/>
        <w:spacing w:line="240" w:lineRule="auto"/>
      </w:pPr>
    </w:p>
    <w:p w:rsidR="004A75C0" w:rsidRDefault="004A75C0" w:rsidP="004A75C0">
      <w:pPr>
        <w:pStyle w:val="Norme1e1lneded"/>
        <w:spacing w:line="240" w:lineRule="auto"/>
      </w:pPr>
    </w:p>
    <w:p w:rsidR="004A75C0" w:rsidRDefault="004A75C0" w:rsidP="004A75C0">
      <w:pPr>
        <w:pStyle w:val="Norme1e1lneded"/>
        <w:spacing w:line="240" w:lineRule="auto"/>
      </w:pPr>
    </w:p>
    <w:p w:rsidR="004A75C0" w:rsidRDefault="004A75C0" w:rsidP="004A75C0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4A75C0" w:rsidRDefault="004A75C0" w:rsidP="004A75C0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4A75C0" w:rsidRDefault="004A75C0" w:rsidP="00533E53">
      <w:pPr>
        <w:pStyle w:val="Norme1e1lneded"/>
        <w:spacing w:line="240" w:lineRule="auto"/>
      </w:pPr>
    </w:p>
    <w:p w:rsidR="004E022B" w:rsidRDefault="004E022B" w:rsidP="00533E53">
      <w:pPr>
        <w:pStyle w:val="Norme1e1lneded"/>
        <w:spacing w:line="240" w:lineRule="auto"/>
      </w:pPr>
    </w:p>
    <w:p w:rsidR="004A75C0" w:rsidRDefault="004A75C0" w:rsidP="00533E53">
      <w:pPr>
        <w:pStyle w:val="Norme1e1lneded"/>
        <w:spacing w:line="240" w:lineRule="auto"/>
      </w:pPr>
    </w:p>
    <w:p w:rsidR="004A75C0" w:rsidRDefault="004A75C0" w:rsidP="00533E53">
      <w:pPr>
        <w:pStyle w:val="Norme1e1lneded"/>
        <w:spacing w:line="240" w:lineRule="auto"/>
      </w:pPr>
    </w:p>
    <w:p w:rsidR="004A75C0" w:rsidRDefault="004A75C0" w:rsidP="00533E53">
      <w:pPr>
        <w:pStyle w:val="Norme1e1lneded"/>
        <w:spacing w:line="240" w:lineRule="auto"/>
      </w:pPr>
    </w:p>
    <w:p w:rsidR="004A75C0" w:rsidRDefault="004A75C0" w:rsidP="00533E53">
      <w:pPr>
        <w:pStyle w:val="Norme1e1lneded"/>
        <w:spacing w:line="240" w:lineRule="auto"/>
      </w:pPr>
    </w:p>
    <w:p w:rsidR="004A75C0" w:rsidRDefault="004A75C0" w:rsidP="00533E53">
      <w:pPr>
        <w:pStyle w:val="Norme1e1lneded"/>
        <w:spacing w:line="240" w:lineRule="auto"/>
      </w:pPr>
    </w:p>
    <w:p w:rsidR="004A75C0" w:rsidRDefault="004A75C0" w:rsidP="00533E53">
      <w:pPr>
        <w:pStyle w:val="Norme1e1lneded"/>
        <w:spacing w:line="240" w:lineRule="auto"/>
      </w:pPr>
    </w:p>
    <w:p w:rsidR="004A75C0" w:rsidRDefault="004A75C0" w:rsidP="00533E53">
      <w:pPr>
        <w:pStyle w:val="Norme1e1lneded"/>
        <w:spacing w:line="240" w:lineRule="auto"/>
      </w:pPr>
    </w:p>
    <w:p w:rsidR="004A75C0" w:rsidRDefault="004A75C0" w:rsidP="00533E53">
      <w:pPr>
        <w:pStyle w:val="Norme1e1lneded"/>
        <w:spacing w:line="240" w:lineRule="auto"/>
      </w:pPr>
    </w:p>
    <w:p w:rsidR="004A75C0" w:rsidRDefault="004A75C0" w:rsidP="00533E53">
      <w:pPr>
        <w:pStyle w:val="Norme1e1lneded"/>
        <w:spacing w:line="240" w:lineRule="auto"/>
      </w:pPr>
    </w:p>
    <w:p w:rsidR="004E022B" w:rsidRPr="00742BA3" w:rsidRDefault="004E022B" w:rsidP="004E022B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4E022B" w:rsidRPr="00742BA3" w:rsidRDefault="004E022B" w:rsidP="004E022B">
      <w:pPr>
        <w:pStyle w:val="Norme1e1lneded"/>
        <w:spacing w:line="240" w:lineRule="auto"/>
      </w:pPr>
    </w:p>
    <w:p w:rsidR="004E022B" w:rsidRPr="00742BA3" w:rsidRDefault="004E022B" w:rsidP="004E022B">
      <w:pPr>
        <w:pStyle w:val="Norme1e1lneded"/>
        <w:spacing w:line="240" w:lineRule="auto"/>
        <w:jc w:val="center"/>
      </w:pPr>
      <w:r w:rsidRPr="00742BA3">
        <w:t>U Z N E S E N I E</w:t>
      </w:r>
    </w:p>
    <w:p w:rsidR="004E022B" w:rsidRPr="00742BA3" w:rsidRDefault="004E022B" w:rsidP="004E022B">
      <w:pPr>
        <w:pStyle w:val="Norme1e1lneded"/>
        <w:spacing w:line="240" w:lineRule="auto"/>
        <w:jc w:val="center"/>
      </w:pPr>
    </w:p>
    <w:p w:rsidR="004E022B" w:rsidRPr="00742BA3" w:rsidRDefault="004E022B" w:rsidP="004E022B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4E022B" w:rsidRPr="00742BA3" w:rsidRDefault="004E022B" w:rsidP="004E022B">
      <w:pPr>
        <w:pStyle w:val="Norme1e1lneded"/>
        <w:spacing w:line="240" w:lineRule="auto"/>
      </w:pPr>
      <w:r w:rsidRPr="00742BA3">
        <w:t xml:space="preserve">číslo </w:t>
      </w:r>
      <w:r>
        <w:t>89</w:t>
      </w:r>
      <w:r w:rsidRPr="00742BA3">
        <w:t xml:space="preserve">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4E022B" w:rsidRPr="00742BA3" w:rsidRDefault="004E022B" w:rsidP="004E022B">
      <w:pPr>
        <w:pStyle w:val="Norme1e1lneded"/>
        <w:spacing w:line="240" w:lineRule="auto"/>
        <w:jc w:val="both"/>
        <w:rPr>
          <w:b/>
        </w:rPr>
      </w:pPr>
    </w:p>
    <w:p w:rsidR="004E022B" w:rsidRDefault="004E022B" w:rsidP="004E022B">
      <w:pPr>
        <w:pStyle w:val="Norme1e1lneded"/>
        <w:spacing w:line="240" w:lineRule="auto"/>
        <w:jc w:val="both"/>
        <w:rPr>
          <w:b/>
        </w:rPr>
      </w:pPr>
    </w:p>
    <w:p w:rsidR="004E022B" w:rsidRDefault="004E022B" w:rsidP="004E022B">
      <w:pPr>
        <w:pStyle w:val="Norme1e1lneded"/>
        <w:spacing w:line="240" w:lineRule="auto"/>
        <w:jc w:val="both"/>
        <w:rPr>
          <w:b/>
        </w:rPr>
      </w:pPr>
    </w:p>
    <w:p w:rsidR="004E022B" w:rsidRDefault="004E022B" w:rsidP="004E022B">
      <w:pPr>
        <w:pStyle w:val="Norme1e1lneded"/>
        <w:spacing w:line="240" w:lineRule="auto"/>
        <w:jc w:val="both"/>
        <w:rPr>
          <w:b/>
        </w:rPr>
      </w:pPr>
    </w:p>
    <w:p w:rsidR="004E022B" w:rsidRPr="00742BA3" w:rsidRDefault="004E022B" w:rsidP="004E022B">
      <w:pPr>
        <w:pStyle w:val="Norme1e1lneded"/>
        <w:spacing w:line="240" w:lineRule="auto"/>
        <w:jc w:val="both"/>
        <w:rPr>
          <w:b/>
        </w:rPr>
      </w:pPr>
      <w:r>
        <w:rPr>
          <w:b/>
        </w:rPr>
        <w:t xml:space="preserve">Doplnenie bodu do </w:t>
      </w:r>
      <w:r w:rsidRPr="00742BA3">
        <w:rPr>
          <w:b/>
        </w:rPr>
        <w:t xml:space="preserve">programu </w:t>
      </w:r>
      <w:r>
        <w:rPr>
          <w:b/>
        </w:rPr>
        <w:t>VIII.</w:t>
      </w:r>
      <w:r w:rsidRPr="00742BA3">
        <w:rPr>
          <w:b/>
        </w:rPr>
        <w:t xml:space="preserve"> zasadnutia Miestneho zastupiteľstva mestskej časti Košice-Staré Mesto</w:t>
      </w:r>
    </w:p>
    <w:p w:rsidR="004E022B" w:rsidRPr="00742BA3" w:rsidRDefault="004E022B" w:rsidP="004E022B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4E022B" w:rsidRPr="00742BA3" w:rsidRDefault="004E022B" w:rsidP="004E022B">
      <w:pPr>
        <w:pStyle w:val="Norme1e1lneded"/>
        <w:spacing w:line="240" w:lineRule="auto"/>
      </w:pPr>
    </w:p>
    <w:p w:rsidR="004E022B" w:rsidRPr="00742BA3" w:rsidRDefault="004E022B" w:rsidP="004E022B">
      <w:pPr>
        <w:pStyle w:val="Norme1e1lneded"/>
        <w:spacing w:line="240" w:lineRule="auto"/>
      </w:pPr>
    </w:p>
    <w:p w:rsidR="004E022B" w:rsidRPr="0076386E" w:rsidRDefault="004E022B" w:rsidP="004E022B">
      <w:r w:rsidRPr="0076386E">
        <w:t>Miestne zastupiteľstvo mestskej časti Košice-Staré Mesto</w:t>
      </w:r>
    </w:p>
    <w:p w:rsidR="004E022B" w:rsidRPr="0076386E" w:rsidRDefault="004E022B" w:rsidP="004E022B">
      <w:pPr>
        <w:jc w:val="both"/>
      </w:pPr>
      <w:r w:rsidRPr="0076386E">
        <w:t>podľa § 12 ods. 5 a 7 zákona č. 369/1990 Zb. o obecnom zriadení v znení neskorších predpisov</w:t>
      </w:r>
    </w:p>
    <w:p w:rsidR="004E022B" w:rsidRDefault="004E022B" w:rsidP="004E022B"/>
    <w:p w:rsidR="004E022B" w:rsidRPr="0076386E" w:rsidRDefault="004E022B" w:rsidP="004E022B"/>
    <w:p w:rsidR="004E022B" w:rsidRPr="0076386E" w:rsidRDefault="004E022B" w:rsidP="004E022B">
      <w:r w:rsidRPr="0076386E">
        <w:rPr>
          <w:b/>
        </w:rPr>
        <w:t>schvaľuje</w:t>
      </w:r>
    </w:p>
    <w:p w:rsidR="004E022B" w:rsidRDefault="004E022B" w:rsidP="004E022B">
      <w:pPr>
        <w:rPr>
          <w:b/>
        </w:rPr>
      </w:pPr>
    </w:p>
    <w:p w:rsidR="004E022B" w:rsidRPr="0076386E" w:rsidRDefault="004E022B" w:rsidP="004E022B">
      <w:pPr>
        <w:rPr>
          <w:b/>
        </w:rPr>
      </w:pPr>
    </w:p>
    <w:p w:rsidR="004E022B" w:rsidRPr="00742BA3" w:rsidRDefault="004E022B" w:rsidP="004E022B">
      <w:pPr>
        <w:pStyle w:val="Norme1e1lneded"/>
        <w:spacing w:line="240" w:lineRule="auto"/>
        <w:jc w:val="both"/>
      </w:pPr>
      <w:r>
        <w:t xml:space="preserve">doplnenie bodu č. 8/1 s názvom: „Stanovisko mestskej časti Košice-Staré Mesto k zámene pozemkov v k. ú. Letná, p. č. 33/98/2, 8182/1 na </w:t>
      </w:r>
      <w:proofErr w:type="spellStart"/>
      <w:r>
        <w:t>Jakobyho</w:t>
      </w:r>
      <w:proofErr w:type="spellEnd"/>
      <w:r>
        <w:t xml:space="preserve"> ulici pre spoločnosť EKL-IN, s. r. o. </w:t>
      </w: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4E022B" w:rsidRDefault="004E022B" w:rsidP="004E022B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4E022B" w:rsidRDefault="004E022B" w:rsidP="004E022B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4E022B" w:rsidRDefault="004E022B" w:rsidP="004E022B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22B" w:rsidRDefault="004E022B" w:rsidP="004E022B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4E022B" w:rsidRDefault="004E022B" w:rsidP="004E022B">
      <w:pPr>
        <w:pStyle w:val="Norme1e1lneded"/>
        <w:spacing w:line="240" w:lineRule="auto"/>
      </w:pPr>
    </w:p>
    <w:p w:rsidR="004E022B" w:rsidRDefault="004E022B" w:rsidP="004E022B">
      <w:pPr>
        <w:pStyle w:val="Norme1e1lneded"/>
        <w:spacing w:line="240" w:lineRule="auto"/>
      </w:pPr>
    </w:p>
    <w:p w:rsidR="004E022B" w:rsidRDefault="004E022B" w:rsidP="004E022B">
      <w:pPr>
        <w:pStyle w:val="Norme1e1lneded"/>
        <w:spacing w:line="240" w:lineRule="auto"/>
      </w:pPr>
    </w:p>
    <w:p w:rsidR="004E022B" w:rsidRDefault="004E022B" w:rsidP="004E022B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4E022B" w:rsidRDefault="004E022B" w:rsidP="004E022B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U Z N E S E N I E</w:t>
      </w:r>
    </w:p>
    <w:p w:rsidR="00A857E2" w:rsidRPr="00742BA3" w:rsidRDefault="00A857E2" w:rsidP="00A857E2">
      <w:pPr>
        <w:pStyle w:val="Norme1e1lneded"/>
        <w:spacing w:line="240" w:lineRule="auto"/>
        <w:jc w:val="center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  <w:r w:rsidRPr="00742BA3">
        <w:t xml:space="preserve">číslo </w:t>
      </w:r>
      <w:r w:rsidR="004E022B">
        <w:t>90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A857E2" w:rsidRPr="00742BA3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Pr="00A857E2" w:rsidRDefault="00A857E2" w:rsidP="00A857E2">
      <w:pPr>
        <w:pStyle w:val="Norme1e1lneded"/>
        <w:spacing w:line="240" w:lineRule="auto"/>
        <w:jc w:val="both"/>
        <w:rPr>
          <w:b/>
          <w:bCs/>
        </w:rPr>
      </w:pPr>
      <w:r w:rsidRPr="00A857E2">
        <w:rPr>
          <w:b/>
          <w:bCs/>
        </w:rPr>
        <w:t>Informácia o činnosti starostu mestskej časti Košice-Staré Mesto od VI. zasadnutia Miestneho zastupiteľstva mestskej časti Košice-Staré Mesto, ktoré sa konalo dňa 26.09.2019</w:t>
      </w:r>
    </w:p>
    <w:p w:rsidR="00A857E2" w:rsidRPr="00742BA3" w:rsidRDefault="00A857E2" w:rsidP="00A857E2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</w:pP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</w:rPr>
      </w:pPr>
      <w:r w:rsidRPr="0076386E">
        <w:rPr>
          <w:rFonts w:ascii="Times New Roman" w:hAnsi="Times New Roman" w:cs="Times New Roman"/>
        </w:rPr>
        <w:t>Miestne zastupiteľstvo mestskej časti Košice-Staré Mesto</w:t>
      </w: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</w:rPr>
      </w:pPr>
      <w:r w:rsidRPr="0076386E">
        <w:rPr>
          <w:rFonts w:ascii="Times New Roman" w:hAnsi="Times New Roman" w:cs="Times New Roman"/>
          <w:b/>
          <w:bCs/>
        </w:rPr>
        <w:t>berie na vedomie</w:t>
      </w: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</w:rPr>
      </w:pPr>
      <w:r w:rsidRPr="0076386E">
        <w:rPr>
          <w:rFonts w:ascii="Times New Roman" w:hAnsi="Times New Roman" w:cs="Times New Roman"/>
        </w:rPr>
        <w:t>informáciu o činnosti starostu mestskej časti Košice-Staré Mesto od VI. zasadnutia Miestneho zastupiteľstva mestskej časti Košice-Staré Mesto, ktoré sa konalo dňa 26.09.2019, v  predloženom znení.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A857E2" w:rsidRDefault="00A857E2" w:rsidP="00A857E2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A857E2" w:rsidRDefault="00A857E2" w:rsidP="00A857E2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7E2" w:rsidRDefault="00A857E2" w:rsidP="00A857E2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A857E2" w:rsidRDefault="00A857E2" w:rsidP="00A857E2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U Z N E S E N I E</w:t>
      </w:r>
    </w:p>
    <w:p w:rsidR="00A857E2" w:rsidRPr="00742BA3" w:rsidRDefault="00A857E2" w:rsidP="00A857E2">
      <w:pPr>
        <w:pStyle w:val="Norme1e1lneded"/>
        <w:spacing w:line="240" w:lineRule="auto"/>
        <w:jc w:val="center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  <w:r w:rsidRPr="00742BA3">
        <w:t xml:space="preserve">číslo </w:t>
      </w:r>
      <w:r w:rsidR="004E022B">
        <w:t>91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A857E2" w:rsidRPr="00742BA3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Pr="00A857E2" w:rsidRDefault="00A857E2" w:rsidP="00A857E2">
      <w:pPr>
        <w:pStyle w:val="Norme1e1lneded"/>
        <w:spacing w:line="240" w:lineRule="auto"/>
        <w:jc w:val="both"/>
        <w:rPr>
          <w:b/>
          <w:bCs/>
        </w:rPr>
      </w:pPr>
      <w:r w:rsidRPr="00A857E2">
        <w:rPr>
          <w:b/>
          <w:bCs/>
        </w:rPr>
        <w:t>Informácia o plnení úloh vyplývajúcich z uznesení od VI. zasadnutia Miestneho zastupiteľstva mestskej časti Košice-Staré Mesto, ktoré sa konalo dňa 26.09.2019</w:t>
      </w:r>
    </w:p>
    <w:p w:rsidR="00A857E2" w:rsidRPr="00742BA3" w:rsidRDefault="00A857E2" w:rsidP="00A857E2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</w:pP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</w:rPr>
      </w:pPr>
      <w:r w:rsidRPr="0076386E">
        <w:rPr>
          <w:rFonts w:ascii="Times New Roman" w:hAnsi="Times New Roman" w:cs="Times New Roman"/>
        </w:rPr>
        <w:t>Miestne zastupiteľstvo mestskej časti Košice-Staré Mesto</w:t>
      </w: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</w:rPr>
      </w:pP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</w:rPr>
      </w:pP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6386E">
        <w:rPr>
          <w:rFonts w:ascii="Times New Roman" w:hAnsi="Times New Roman" w:cs="Times New Roman"/>
          <w:b/>
          <w:bCs/>
        </w:rPr>
        <w:t xml:space="preserve">berie na vedomie </w:t>
      </w: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</w:rPr>
      </w:pP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</w:rPr>
      </w:pPr>
    </w:p>
    <w:p w:rsidR="00A857E2" w:rsidRPr="0076386E" w:rsidRDefault="00A857E2" w:rsidP="00A857E2">
      <w:pPr>
        <w:pStyle w:val="Standard"/>
        <w:jc w:val="both"/>
        <w:rPr>
          <w:rFonts w:ascii="Times New Roman" w:hAnsi="Times New Roman" w:cs="Times New Roman"/>
        </w:rPr>
      </w:pPr>
      <w:r w:rsidRPr="0076386E">
        <w:rPr>
          <w:rFonts w:ascii="Times New Roman" w:hAnsi="Times New Roman" w:cs="Times New Roman"/>
        </w:rPr>
        <w:t>informáciu o plnení úloh vyplývajúcich z uznesení od VI. zasadnutia Miestneho zastupiteľstva mestskej časti Košice-Staré Mesto, ktoré sa konalo dňa 26.09.2019.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A857E2" w:rsidRDefault="00A857E2" w:rsidP="00A857E2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A857E2" w:rsidRDefault="00A857E2" w:rsidP="00A857E2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7E2" w:rsidRDefault="00A857E2" w:rsidP="00A857E2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A857E2" w:rsidRDefault="00A857E2" w:rsidP="00A857E2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U Z N E S E N I E</w:t>
      </w:r>
    </w:p>
    <w:p w:rsidR="00A857E2" w:rsidRPr="00742BA3" w:rsidRDefault="00A857E2" w:rsidP="00A857E2">
      <w:pPr>
        <w:pStyle w:val="Norme1e1lneded"/>
        <w:spacing w:line="240" w:lineRule="auto"/>
        <w:jc w:val="center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  <w:r w:rsidRPr="00742BA3">
        <w:t xml:space="preserve">číslo </w:t>
      </w:r>
      <w:r>
        <w:t>9</w:t>
      </w:r>
      <w:r w:rsidR="004E022B">
        <w:t>2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A857E2" w:rsidRPr="00742BA3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Pr="00A857E2" w:rsidRDefault="00F94A3E" w:rsidP="00A857E2">
      <w:pPr>
        <w:pStyle w:val="Norme1e1lneded"/>
        <w:spacing w:line="240" w:lineRule="auto"/>
        <w:jc w:val="both"/>
        <w:rPr>
          <w:b/>
          <w:bCs/>
        </w:rPr>
      </w:pPr>
      <w:r>
        <w:rPr>
          <w:b/>
          <w:bCs/>
        </w:rPr>
        <w:t>Vyhlásenie</w:t>
      </w:r>
      <w:r w:rsidR="00A857E2" w:rsidRPr="00A857E2">
        <w:rPr>
          <w:b/>
          <w:bCs/>
        </w:rPr>
        <w:t xml:space="preserve"> voľby hlavného kontrolóra mestskej časti Košice-Staré Mesto </w:t>
      </w:r>
    </w:p>
    <w:p w:rsidR="00A857E2" w:rsidRPr="00742BA3" w:rsidRDefault="00A857E2" w:rsidP="00A857E2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A857E2" w:rsidRDefault="00A857E2" w:rsidP="00A857E2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</w:pPr>
    </w:p>
    <w:p w:rsidR="00A857E2" w:rsidRPr="0076386E" w:rsidRDefault="00A857E2" w:rsidP="00A857E2">
      <w:pPr>
        <w:jc w:val="both"/>
      </w:pPr>
      <w:r w:rsidRPr="0076386E">
        <w:t>M</w:t>
      </w:r>
      <w:bookmarkStart w:id="1" w:name="__DdeLink__1564_4059575718"/>
      <w:r w:rsidRPr="0076386E">
        <w:t>iestne zastupiteľstva mestskej časti Košice-Staré Mesto</w:t>
      </w:r>
      <w:bookmarkEnd w:id="1"/>
      <w:r w:rsidRPr="0076386E">
        <w:t xml:space="preserve"> podľa §18a zákona SNR č. 369/1990 Zb. o obecnom zriadení v znení neskorších predpisov </w:t>
      </w:r>
    </w:p>
    <w:p w:rsidR="00A857E2" w:rsidRPr="0076386E" w:rsidRDefault="00A857E2" w:rsidP="00A857E2">
      <w:pPr>
        <w:jc w:val="both"/>
      </w:pPr>
    </w:p>
    <w:p w:rsidR="00A857E2" w:rsidRPr="0076386E" w:rsidRDefault="00A857E2" w:rsidP="00A857E2">
      <w:pPr>
        <w:tabs>
          <w:tab w:val="left" w:pos="426"/>
        </w:tabs>
      </w:pPr>
      <w:r w:rsidRPr="0076386E">
        <w:rPr>
          <w:b/>
        </w:rPr>
        <w:t>A. konštatuje, že</w:t>
      </w:r>
    </w:p>
    <w:p w:rsidR="00A857E2" w:rsidRPr="0076386E" w:rsidRDefault="00A857E2" w:rsidP="00A857E2">
      <w:pPr>
        <w:tabs>
          <w:tab w:val="left" w:pos="426"/>
        </w:tabs>
      </w:pPr>
    </w:p>
    <w:p w:rsidR="00A857E2" w:rsidRPr="0076386E" w:rsidRDefault="00A857E2" w:rsidP="00A857E2">
      <w:pPr>
        <w:jc w:val="both"/>
      </w:pPr>
      <w:r w:rsidRPr="0076386E">
        <w:t xml:space="preserve">podľa § 18a ods. 8 písm. c)  zákona SNR č. 369/1990 Zb. o obecnom zriadení v znení neskorších predpisov dôjde dňa 23.04.2020 k zániku výkonu funkcie hlavného kontrolóra mestskej časti Košice-Staré Mesto JUDr. Romana </w:t>
      </w:r>
      <w:proofErr w:type="spellStart"/>
      <w:r w:rsidRPr="0076386E">
        <w:t>Pillára</w:t>
      </w:r>
      <w:proofErr w:type="spellEnd"/>
      <w:r w:rsidRPr="0076386E">
        <w:t xml:space="preserve"> uplynutím jeho funkčného obdobia. </w:t>
      </w:r>
    </w:p>
    <w:p w:rsidR="00A857E2" w:rsidRPr="0076386E" w:rsidRDefault="00A857E2" w:rsidP="00A857E2">
      <w:pPr>
        <w:tabs>
          <w:tab w:val="left" w:pos="426"/>
        </w:tabs>
      </w:pPr>
    </w:p>
    <w:p w:rsidR="00A857E2" w:rsidRPr="0076386E" w:rsidRDefault="00A857E2" w:rsidP="00A857E2">
      <w:pPr>
        <w:tabs>
          <w:tab w:val="left" w:pos="426"/>
        </w:tabs>
      </w:pPr>
      <w:r w:rsidRPr="0076386E">
        <w:rPr>
          <w:b/>
          <w:bCs/>
        </w:rPr>
        <w:t xml:space="preserve">B. </w:t>
      </w:r>
      <w:r w:rsidRPr="0076386E">
        <w:rPr>
          <w:b/>
        </w:rPr>
        <w:t xml:space="preserve">vyhlasuje  </w:t>
      </w:r>
    </w:p>
    <w:p w:rsidR="00A857E2" w:rsidRPr="0076386E" w:rsidRDefault="00A857E2" w:rsidP="00A857E2">
      <w:pPr>
        <w:tabs>
          <w:tab w:val="left" w:pos="284"/>
        </w:tabs>
      </w:pPr>
    </w:p>
    <w:p w:rsidR="00A857E2" w:rsidRPr="0076386E" w:rsidRDefault="00A857E2" w:rsidP="00A857E2">
      <w:pPr>
        <w:jc w:val="both"/>
      </w:pPr>
      <w:r w:rsidRPr="0076386E">
        <w:t xml:space="preserve">voľbu hlavného kontrolóra mestskej časti Košice-Staré Mesto s termínom nástupu do funkcie od 24.04.2020, ktorý bude súčasne dňom nástupu do práce. </w:t>
      </w:r>
    </w:p>
    <w:p w:rsidR="00A857E2" w:rsidRPr="0076386E" w:rsidRDefault="00A857E2" w:rsidP="00A857E2">
      <w:pPr>
        <w:rPr>
          <w:i/>
        </w:rPr>
      </w:pPr>
    </w:p>
    <w:p w:rsidR="00A857E2" w:rsidRPr="0076386E" w:rsidRDefault="00A857E2" w:rsidP="00A857E2">
      <w:r w:rsidRPr="0076386E">
        <w:rPr>
          <w:b/>
        </w:rPr>
        <w:t>C. schvaľuje</w:t>
      </w:r>
    </w:p>
    <w:p w:rsidR="00A857E2" w:rsidRPr="0076386E" w:rsidRDefault="00A857E2" w:rsidP="00A857E2"/>
    <w:p w:rsidR="00A857E2" w:rsidRPr="0076386E" w:rsidRDefault="00A857E2" w:rsidP="00A857E2">
      <w:r w:rsidRPr="0076386E">
        <w:t>podrobnosti o podmienkach spôsobu, účasti a vykonania voľby hlavného kontrolóra mestskej časti Košice-Staré Mesto a náležitosti prihlášky takto:</w:t>
      </w:r>
    </w:p>
    <w:p w:rsidR="00A857E2" w:rsidRPr="0076386E" w:rsidRDefault="00A857E2" w:rsidP="00A857E2"/>
    <w:p w:rsidR="00A857E2" w:rsidRPr="0076386E" w:rsidRDefault="00A857E2" w:rsidP="00A857E2">
      <w:pPr>
        <w:jc w:val="both"/>
      </w:pPr>
      <w:r w:rsidRPr="0076386E">
        <w:t xml:space="preserve">1. Spôsob a vykonanie voľby hlavného kontrolóra mestskej časti Košice-Staré Mesto nasledovne: </w:t>
      </w:r>
    </w:p>
    <w:p w:rsidR="00A857E2" w:rsidRPr="0076386E" w:rsidRDefault="00A857E2" w:rsidP="00A857E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 w:rsidRPr="0076386E">
        <w:t xml:space="preserve">voľba hlavného kontrolóra mestskej časti Košice-Staré Mesto sa uskutoční tajným hlasovaním poslancov Miestneho zastupiteľstva mestskej časti Košice-Staré Mesto, </w:t>
      </w:r>
    </w:p>
    <w:p w:rsidR="00A857E2" w:rsidRPr="0076386E" w:rsidRDefault="00A857E2" w:rsidP="00A857E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 w:rsidRPr="0076386E">
        <w:t>hlasovací lístok bude spoločný pre všetkých kandidátov uvedených v abecednom poradí,</w:t>
      </w:r>
    </w:p>
    <w:p w:rsidR="00A857E2" w:rsidRPr="0076386E" w:rsidRDefault="00A857E2" w:rsidP="00A857E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 w:rsidRPr="0076386E">
        <w:t xml:space="preserve">platný hlasovací lístok bude ten, na ktorom bude zakrúžkovaný len jeden kandidát,  </w:t>
      </w:r>
    </w:p>
    <w:p w:rsidR="00A857E2" w:rsidRPr="0076386E" w:rsidRDefault="00A857E2" w:rsidP="00A857E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 w:rsidRPr="0076386E">
        <w:t>na zvolenie hlavného kontrolóra mestskej časti Košice-Staré Mesto je potrebný súhlas  nadpolovičnej väčšiny všetkých poslancov Miestneho zastupiteľstva mestskej časti Košice-Staré Mesto. Ak ani jeden z kandidátov takú väčšinu nezíska, Miestne zastupiteľstvo mestskej časti Košice Staré Mesto na tej istej schôdzi vykoná druhé kolo volieb, do ktorého postúpia dvaja kandidáti, ktorí získali v prvom kole volieb najväčší počet platných hlasov. V prípade rovnosti hlasov do druhého kola volieb postupujú všetci kandidáti s najväčším počtom hlasov. V druhom kole volieb je zvolený ten kandidát, ktorý získal najväčší počet platných hlasov. Pri rovnosti hlasov v druhom kole sa  rozhoduje žrebom.</w:t>
      </w:r>
    </w:p>
    <w:p w:rsidR="00A857E2" w:rsidRPr="0076386E" w:rsidRDefault="00A857E2" w:rsidP="00A857E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 w:rsidRPr="0076386E">
        <w:t>predstavenie kandidátov, ktorí splnia predpoklady na výkon funkcie hlavného kontrolóra mestskej časti Košice-Staré Mesto a v stanovenom termíne predložia náležitosti písomnej prihlášky,</w:t>
      </w:r>
    </w:p>
    <w:p w:rsidR="00A857E2" w:rsidRDefault="00A857E2" w:rsidP="00A857E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 w:rsidRPr="0076386E">
        <w:t>kandidát má právo v deň konania voľby vystúpiť na rokovaní Miestneho  zastupiteľstva mestskej časti Košice-Staré Mesto a prezentovať svoje predstavy o budúcom pôsobení vo funkcii hlavného kontrolóra a to v časovom rozsahu 5 minút.</w:t>
      </w:r>
    </w:p>
    <w:p w:rsidR="00A857E2" w:rsidRDefault="00A857E2" w:rsidP="00A857E2">
      <w:pPr>
        <w:ind w:left="720"/>
        <w:jc w:val="center"/>
      </w:pPr>
    </w:p>
    <w:p w:rsidR="00A857E2" w:rsidRDefault="00A857E2" w:rsidP="00A857E2">
      <w:pPr>
        <w:ind w:left="720"/>
        <w:jc w:val="center"/>
      </w:pPr>
    </w:p>
    <w:p w:rsidR="00A857E2" w:rsidRDefault="00A857E2" w:rsidP="00A857E2">
      <w:pPr>
        <w:ind w:left="720"/>
        <w:jc w:val="center"/>
      </w:pPr>
      <w:r>
        <w:lastRenderedPageBreak/>
        <w:t>2</w:t>
      </w:r>
    </w:p>
    <w:p w:rsidR="00A857E2" w:rsidRDefault="00A857E2" w:rsidP="00A857E2">
      <w:pPr>
        <w:jc w:val="both"/>
      </w:pPr>
    </w:p>
    <w:p w:rsidR="00A857E2" w:rsidRPr="0076386E" w:rsidRDefault="00A857E2" w:rsidP="00A857E2">
      <w:pPr>
        <w:jc w:val="both"/>
      </w:pPr>
      <w:r w:rsidRPr="0076386E">
        <w:t>2. Predpoklady na výkon funkcie  hlavného kontrolóra mestskej časti Košice-Staré Mesto:</w:t>
      </w:r>
    </w:p>
    <w:p w:rsidR="00A857E2" w:rsidRPr="0076386E" w:rsidRDefault="00A857E2" w:rsidP="00A857E2">
      <w:pPr>
        <w:numPr>
          <w:ilvl w:val="0"/>
          <w:numId w:val="3"/>
        </w:numPr>
        <w:jc w:val="both"/>
      </w:pPr>
      <w:r w:rsidRPr="0076386E">
        <w:t>kvalifikačným predpokladom na funkciu hlavného kontrolóra mestskej časti Košice-Staré Mesto  je ukončené minimálne úplné stredné vzdelanie,</w:t>
      </w:r>
    </w:p>
    <w:p w:rsidR="00A857E2" w:rsidRPr="0076386E" w:rsidRDefault="00A857E2" w:rsidP="00A857E2">
      <w:pPr>
        <w:numPr>
          <w:ilvl w:val="0"/>
          <w:numId w:val="3"/>
        </w:numPr>
        <w:jc w:val="both"/>
      </w:pPr>
      <w:r w:rsidRPr="0076386E">
        <w:t>bezúhonnosť,</w:t>
      </w:r>
    </w:p>
    <w:p w:rsidR="00A857E2" w:rsidRPr="0076386E" w:rsidRDefault="00A857E2" w:rsidP="00A857E2">
      <w:pPr>
        <w:numPr>
          <w:ilvl w:val="0"/>
          <w:numId w:val="3"/>
        </w:numPr>
        <w:jc w:val="both"/>
      </w:pPr>
      <w:r w:rsidRPr="0076386E">
        <w:t>spôsobilosť na právne úkony v plnom rozsahu.</w:t>
      </w:r>
    </w:p>
    <w:p w:rsidR="00A857E2" w:rsidRPr="0076386E" w:rsidRDefault="00A857E2" w:rsidP="00A857E2">
      <w:pPr>
        <w:jc w:val="both"/>
      </w:pPr>
      <w:r w:rsidRPr="0076386E">
        <w:t>3. Náležitosti písomnej prihlášky kandidáta:</w:t>
      </w:r>
    </w:p>
    <w:p w:rsidR="00A857E2" w:rsidRPr="0076386E" w:rsidRDefault="00A857E2" w:rsidP="00A857E2">
      <w:pPr>
        <w:numPr>
          <w:ilvl w:val="0"/>
          <w:numId w:val="6"/>
        </w:numPr>
        <w:jc w:val="both"/>
      </w:pPr>
      <w:r w:rsidRPr="0076386E">
        <w:t>meno, priezvisko, titul</w:t>
      </w:r>
      <w:r w:rsidRPr="0076386E">
        <w:rPr>
          <w:i/>
        </w:rPr>
        <w:t>,</w:t>
      </w:r>
      <w:r w:rsidRPr="0076386E">
        <w:t xml:space="preserve"> bydlisko, kontaktný údaj (telefón, e-mail),</w:t>
      </w:r>
    </w:p>
    <w:p w:rsidR="00A857E2" w:rsidRPr="0076386E" w:rsidRDefault="00A857E2" w:rsidP="00A857E2">
      <w:pPr>
        <w:numPr>
          <w:ilvl w:val="0"/>
          <w:numId w:val="6"/>
        </w:numPr>
        <w:jc w:val="both"/>
      </w:pPr>
      <w:r w:rsidRPr="0076386E">
        <w:t>písomný súhlas so zverejnením osobných údajov v zmysle zákona č. 18/2018  Z. z. o ochrane osobných údajov o zmene a doplnení niektorých zákonov v platnom znení za účelom vykonania voľby hlavného kontrolóra mestskej časti Košice Staré Mesto.   Písomný súhlas obsahuje najmä údaj o tom, kto súhlas poskytol, komu sa súhlas dáva, na aký účel, rozsah osobných údajov, doba platnosti súhlasu, podmienky jeho odvolania a vlastnoručný podpis osoby, ktorá súhlas dáva,</w:t>
      </w:r>
    </w:p>
    <w:p w:rsidR="00A857E2" w:rsidRPr="0076386E" w:rsidRDefault="00A857E2" w:rsidP="00A857E2">
      <w:pPr>
        <w:numPr>
          <w:ilvl w:val="0"/>
          <w:numId w:val="6"/>
        </w:numPr>
        <w:jc w:val="both"/>
      </w:pPr>
      <w:r w:rsidRPr="0076386E">
        <w:t>úradne overený doklad  o najvyššom dosiahnutom stupni vzdelania,</w:t>
      </w:r>
    </w:p>
    <w:p w:rsidR="00A857E2" w:rsidRPr="0076386E" w:rsidRDefault="00A857E2" w:rsidP="00A857E2">
      <w:pPr>
        <w:numPr>
          <w:ilvl w:val="0"/>
          <w:numId w:val="6"/>
        </w:numPr>
        <w:jc w:val="both"/>
      </w:pPr>
      <w:r w:rsidRPr="0076386E">
        <w:t>profesijný životopis s prehľadom doterajšej  praxe s uvedením pracovnej pozície,</w:t>
      </w:r>
    </w:p>
    <w:p w:rsidR="00A857E2" w:rsidRPr="0076386E" w:rsidRDefault="00A857E2" w:rsidP="00A857E2">
      <w:pPr>
        <w:numPr>
          <w:ilvl w:val="0"/>
          <w:numId w:val="6"/>
        </w:numPr>
        <w:jc w:val="both"/>
      </w:pPr>
      <w:r w:rsidRPr="0076386E">
        <w:t xml:space="preserve">údaje potrebné na vyžiadanie výpisu z registra trestov v rozsahu: </w:t>
      </w:r>
    </w:p>
    <w:p w:rsidR="00A857E2" w:rsidRPr="0076386E" w:rsidRDefault="00A857E2" w:rsidP="00A857E2">
      <w:pPr>
        <w:tabs>
          <w:tab w:val="left" w:pos="993"/>
        </w:tabs>
        <w:ind w:left="993" w:hanging="284"/>
        <w:jc w:val="both"/>
      </w:pPr>
      <w:r w:rsidRPr="0076386E">
        <w:t xml:space="preserve">- </w:t>
      </w:r>
      <w:r w:rsidRPr="0076386E">
        <w:tab/>
        <w:t>meno, priezvisko, rodné priezvisko, pôvodné meno alebo priezvisko, ak došlo k zmene mena alebo zmene priezviska, prípadne prezývku osoby, ktorej sa žiadosť týka,</w:t>
      </w:r>
    </w:p>
    <w:p w:rsidR="00A857E2" w:rsidRPr="0076386E" w:rsidRDefault="00A857E2" w:rsidP="00A857E2">
      <w:pPr>
        <w:tabs>
          <w:tab w:val="left" w:pos="993"/>
        </w:tabs>
        <w:ind w:left="993" w:hanging="284"/>
        <w:jc w:val="both"/>
      </w:pPr>
      <w:r w:rsidRPr="0076386E">
        <w:t xml:space="preserve">- </w:t>
      </w:r>
      <w:r w:rsidRPr="0076386E">
        <w:tab/>
        <w:t>dátum narodenia, rodné číslo, miesto a okres narodenia, adresu trvalého pobytu a u osoby narodenej v cudzine aj štát narodenia,</w:t>
      </w:r>
    </w:p>
    <w:p w:rsidR="00A857E2" w:rsidRPr="0076386E" w:rsidRDefault="00A857E2" w:rsidP="00A857E2">
      <w:pPr>
        <w:tabs>
          <w:tab w:val="left" w:pos="993"/>
        </w:tabs>
        <w:ind w:left="993" w:hanging="284"/>
        <w:jc w:val="both"/>
      </w:pPr>
      <w:r w:rsidRPr="0076386E">
        <w:t xml:space="preserve">- </w:t>
      </w:r>
      <w:r w:rsidRPr="0076386E">
        <w:tab/>
        <w:t>štátne občianstvo,</w:t>
      </w:r>
    </w:p>
    <w:p w:rsidR="00A857E2" w:rsidRPr="0076386E" w:rsidRDefault="00A857E2" w:rsidP="00A857E2">
      <w:pPr>
        <w:tabs>
          <w:tab w:val="left" w:pos="993"/>
        </w:tabs>
        <w:ind w:left="993" w:hanging="284"/>
        <w:jc w:val="both"/>
      </w:pPr>
      <w:r w:rsidRPr="0076386E">
        <w:t xml:space="preserve">- </w:t>
      </w:r>
      <w:r w:rsidRPr="0076386E">
        <w:tab/>
        <w:t>pohlavie,</w:t>
      </w:r>
    </w:p>
    <w:p w:rsidR="00A857E2" w:rsidRPr="0076386E" w:rsidRDefault="00A857E2" w:rsidP="00A857E2">
      <w:pPr>
        <w:tabs>
          <w:tab w:val="left" w:pos="993"/>
        </w:tabs>
        <w:ind w:left="993" w:hanging="284"/>
        <w:jc w:val="both"/>
      </w:pPr>
      <w:r w:rsidRPr="0076386E">
        <w:t xml:space="preserve">- </w:t>
      </w:r>
      <w:r w:rsidRPr="0076386E">
        <w:tab/>
        <w:t>meno, priezvisko a rodné priezvisko rodičov,</w:t>
      </w:r>
    </w:p>
    <w:p w:rsidR="00A857E2" w:rsidRPr="0076386E" w:rsidRDefault="00A857E2" w:rsidP="00A857E2">
      <w:pPr>
        <w:numPr>
          <w:ilvl w:val="0"/>
          <w:numId w:val="6"/>
        </w:numPr>
        <w:jc w:val="both"/>
      </w:pPr>
      <w:r w:rsidRPr="0076386E">
        <w:t>čestné vyhlásenie o spôsobilosti na právne úkony v plnom rozsahu.</w:t>
      </w:r>
    </w:p>
    <w:p w:rsidR="00A857E2" w:rsidRPr="0076386E" w:rsidRDefault="00A857E2" w:rsidP="00A857E2">
      <w:pPr>
        <w:ind w:left="720"/>
        <w:rPr>
          <w:b/>
          <w:sz w:val="28"/>
        </w:rPr>
      </w:pPr>
    </w:p>
    <w:p w:rsidR="00A857E2" w:rsidRPr="0076386E" w:rsidRDefault="00A857E2" w:rsidP="00A857E2">
      <w:pPr>
        <w:ind w:left="720"/>
      </w:pPr>
    </w:p>
    <w:p w:rsidR="00A857E2" w:rsidRPr="0076386E" w:rsidRDefault="00A857E2" w:rsidP="00A857E2">
      <w:pPr>
        <w:jc w:val="both"/>
      </w:pPr>
      <w:r w:rsidRPr="0076386E">
        <w:t xml:space="preserve">4.  Termín doručenia prihlášky osobne alebo poštou, vrátane určenej dokumentácie, najneskôr do 14 dní pred dňom konania voľby. Prihlášku je potrebné odovzdať podateľne Miestneho úradu mestskej časti Košice-Staré Mesto alebo poštou vrátane určenej dokumentácie v zalepenej obálke označenej </w:t>
      </w:r>
      <w:r w:rsidRPr="0076386E">
        <w:rPr>
          <w:b/>
          <w:bCs/>
        </w:rPr>
        <w:t>„Voľba  hlavného kontrolóra mestskej časti Košice-Staré Mesto - NEOTVÁRAŤ</w:t>
      </w:r>
      <w:r w:rsidRPr="0076386E">
        <w:t>“ na adresu: Miestny úrad mestskej časti  Košice-Staré  Mesto, Hviezdoslavova 7, 040 34 Košice.</w:t>
      </w:r>
    </w:p>
    <w:p w:rsidR="00A857E2" w:rsidRPr="0076386E" w:rsidRDefault="00A857E2" w:rsidP="00A857E2">
      <w:pPr>
        <w:tabs>
          <w:tab w:val="left" w:pos="284"/>
        </w:tabs>
        <w:rPr>
          <w:b/>
        </w:rPr>
      </w:pPr>
    </w:p>
    <w:p w:rsidR="00A857E2" w:rsidRPr="0076386E" w:rsidRDefault="00A857E2" w:rsidP="00A857E2">
      <w:pPr>
        <w:tabs>
          <w:tab w:val="left" w:pos="284"/>
        </w:tabs>
        <w:rPr>
          <w:b/>
        </w:rPr>
      </w:pPr>
    </w:p>
    <w:p w:rsidR="00A857E2" w:rsidRPr="0076386E" w:rsidRDefault="00A857E2" w:rsidP="00A857E2">
      <w:pPr>
        <w:tabs>
          <w:tab w:val="left" w:pos="284"/>
        </w:tabs>
      </w:pPr>
      <w:r w:rsidRPr="0076386E">
        <w:rPr>
          <w:b/>
        </w:rPr>
        <w:t>D. určuje</w:t>
      </w:r>
    </w:p>
    <w:p w:rsidR="00A857E2" w:rsidRPr="0076386E" w:rsidRDefault="00A857E2" w:rsidP="00A857E2">
      <w:pPr>
        <w:ind w:left="426"/>
      </w:pPr>
    </w:p>
    <w:p w:rsidR="00A857E2" w:rsidRPr="0076386E" w:rsidRDefault="00A857E2" w:rsidP="00A857E2">
      <w:pPr>
        <w:jc w:val="both"/>
      </w:pPr>
      <w:r w:rsidRPr="0076386E">
        <w:rPr>
          <w:szCs w:val="28"/>
        </w:rPr>
        <w:t>v</w:t>
      </w:r>
      <w:r w:rsidRPr="0076386E">
        <w:t xml:space="preserve">ýkon funkcie hlavného kontrolóra mestskej časti Košice Staré Mesto v rozsahu 100% pracovného úväzku. </w:t>
      </w:r>
    </w:p>
    <w:p w:rsidR="00A857E2" w:rsidRPr="0076386E" w:rsidRDefault="00A857E2" w:rsidP="00A857E2"/>
    <w:p w:rsidR="00A857E2" w:rsidRPr="0076386E" w:rsidRDefault="00A857E2" w:rsidP="00A857E2"/>
    <w:p w:rsidR="00A857E2" w:rsidRPr="0076386E" w:rsidRDefault="00A857E2" w:rsidP="00A857E2">
      <w:r w:rsidRPr="0076386E">
        <w:rPr>
          <w:b/>
        </w:rPr>
        <w:t xml:space="preserve">E. menuje </w:t>
      </w:r>
    </w:p>
    <w:p w:rsidR="00A857E2" w:rsidRPr="0076386E" w:rsidRDefault="00A857E2" w:rsidP="00A857E2">
      <w:pPr>
        <w:ind w:left="426"/>
      </w:pPr>
    </w:p>
    <w:p w:rsidR="00A857E2" w:rsidRPr="0076386E" w:rsidRDefault="00A857E2" w:rsidP="00A857E2">
      <w:pPr>
        <w:jc w:val="both"/>
      </w:pPr>
      <w:r w:rsidRPr="0076386E">
        <w:t xml:space="preserve">členov pracovnej komisie Miestneho zastupiteľstva mestskej časti Košice-Staré Mesto na posúdenie náležitostí prihlášok a vyhodnotenie splnenia predpokladov kandidátov na funkciu hlavného kontrolóra mestskej časti Košice-Staré  Mesto v zložení: </w:t>
      </w:r>
    </w:p>
    <w:p w:rsidR="00A857E2" w:rsidRPr="0076386E" w:rsidRDefault="00A857E2" w:rsidP="00A857E2"/>
    <w:p w:rsidR="00A857E2" w:rsidRPr="0076386E" w:rsidRDefault="00A857E2" w:rsidP="00A857E2">
      <w:pPr>
        <w:numPr>
          <w:ilvl w:val="0"/>
          <w:numId w:val="4"/>
        </w:numPr>
        <w:jc w:val="both"/>
      </w:pPr>
      <w:r w:rsidRPr="0076386E">
        <w:rPr>
          <w:color w:val="000000"/>
        </w:rPr>
        <w:t xml:space="preserve">Ing. Ingrid </w:t>
      </w:r>
      <w:proofErr w:type="spellStart"/>
      <w:r w:rsidRPr="0076386E">
        <w:rPr>
          <w:color w:val="000000"/>
        </w:rPr>
        <w:t>Faťolová</w:t>
      </w:r>
      <w:proofErr w:type="spellEnd"/>
    </w:p>
    <w:p w:rsidR="00A857E2" w:rsidRPr="0076386E" w:rsidRDefault="00A857E2" w:rsidP="00A857E2">
      <w:pPr>
        <w:numPr>
          <w:ilvl w:val="0"/>
          <w:numId w:val="4"/>
        </w:numPr>
        <w:jc w:val="both"/>
        <w:rPr>
          <w:lang w:eastAsia="sk-SK"/>
        </w:rPr>
      </w:pPr>
      <w:r w:rsidRPr="0076386E">
        <w:rPr>
          <w:color w:val="000000"/>
          <w:lang w:eastAsia="sk-SK"/>
        </w:rPr>
        <w:t>Andrej Ďurica</w:t>
      </w:r>
    </w:p>
    <w:p w:rsidR="00A857E2" w:rsidRPr="0076386E" w:rsidRDefault="00A857E2" w:rsidP="00A857E2">
      <w:pPr>
        <w:numPr>
          <w:ilvl w:val="0"/>
          <w:numId w:val="4"/>
        </w:numPr>
        <w:jc w:val="both"/>
        <w:rPr>
          <w:lang w:eastAsia="sk-SK"/>
        </w:rPr>
      </w:pPr>
      <w:r w:rsidRPr="0076386E">
        <w:rPr>
          <w:color w:val="000000"/>
          <w:lang w:eastAsia="sk-SK"/>
        </w:rPr>
        <w:t xml:space="preserve">Ing. Eva </w:t>
      </w:r>
      <w:proofErr w:type="spellStart"/>
      <w:r w:rsidRPr="0076386E">
        <w:rPr>
          <w:color w:val="000000"/>
          <w:lang w:eastAsia="sk-SK"/>
        </w:rPr>
        <w:t>Hulmečíková</w:t>
      </w:r>
      <w:proofErr w:type="spellEnd"/>
    </w:p>
    <w:p w:rsidR="00A857E2" w:rsidRPr="0076386E" w:rsidRDefault="00A857E2" w:rsidP="00A857E2">
      <w:pPr>
        <w:numPr>
          <w:ilvl w:val="0"/>
          <w:numId w:val="4"/>
        </w:numPr>
        <w:jc w:val="both"/>
        <w:rPr>
          <w:lang w:eastAsia="sk-SK"/>
        </w:rPr>
      </w:pPr>
      <w:r w:rsidRPr="0076386E">
        <w:rPr>
          <w:color w:val="000000"/>
          <w:lang w:eastAsia="sk-SK"/>
        </w:rPr>
        <w:t xml:space="preserve">MUDr. Magdaléna </w:t>
      </w:r>
      <w:proofErr w:type="spellStart"/>
      <w:r w:rsidRPr="0076386E">
        <w:rPr>
          <w:color w:val="000000"/>
          <w:lang w:eastAsia="sk-SK"/>
        </w:rPr>
        <w:t>Galdunová</w:t>
      </w:r>
      <w:proofErr w:type="spellEnd"/>
    </w:p>
    <w:p w:rsidR="00A857E2" w:rsidRPr="0076386E" w:rsidRDefault="00A857E2" w:rsidP="00A857E2">
      <w:pPr>
        <w:numPr>
          <w:ilvl w:val="0"/>
          <w:numId w:val="4"/>
        </w:numPr>
        <w:jc w:val="both"/>
        <w:rPr>
          <w:lang w:eastAsia="sk-SK"/>
        </w:rPr>
      </w:pPr>
      <w:r w:rsidRPr="0076386E">
        <w:rPr>
          <w:color w:val="000000"/>
          <w:lang w:eastAsia="sk-SK"/>
        </w:rPr>
        <w:t xml:space="preserve">Martina </w:t>
      </w:r>
      <w:proofErr w:type="spellStart"/>
      <w:r w:rsidRPr="0076386E">
        <w:rPr>
          <w:color w:val="000000"/>
          <w:lang w:eastAsia="sk-SK"/>
        </w:rPr>
        <w:t>Torkošová</w:t>
      </w:r>
      <w:proofErr w:type="spellEnd"/>
      <w:r w:rsidRPr="0076386E">
        <w:rPr>
          <w:color w:val="000000"/>
          <w:lang w:eastAsia="sk-SK"/>
        </w:rPr>
        <w:t>, MBA</w:t>
      </w:r>
    </w:p>
    <w:p w:rsidR="00A857E2" w:rsidRPr="00A857E2" w:rsidRDefault="00A857E2" w:rsidP="00A857E2">
      <w:pPr>
        <w:jc w:val="center"/>
        <w:rPr>
          <w:bCs/>
        </w:rPr>
      </w:pPr>
      <w:r w:rsidRPr="00A857E2">
        <w:rPr>
          <w:bCs/>
        </w:rPr>
        <w:lastRenderedPageBreak/>
        <w:t>3</w:t>
      </w:r>
    </w:p>
    <w:p w:rsidR="00A857E2" w:rsidRPr="00A857E2" w:rsidRDefault="00A857E2" w:rsidP="00A857E2">
      <w:pPr>
        <w:jc w:val="center"/>
        <w:rPr>
          <w:bCs/>
          <w:sz w:val="28"/>
          <w:szCs w:val="28"/>
        </w:rPr>
      </w:pPr>
    </w:p>
    <w:p w:rsidR="00A857E2" w:rsidRPr="0076386E" w:rsidRDefault="00A857E2" w:rsidP="00A857E2">
      <w:pPr>
        <w:jc w:val="both"/>
      </w:pPr>
      <w:r w:rsidRPr="0076386E">
        <w:rPr>
          <w:b/>
        </w:rPr>
        <w:t>F. ukladá</w:t>
      </w:r>
    </w:p>
    <w:p w:rsidR="00A857E2" w:rsidRPr="0076386E" w:rsidRDefault="00A857E2" w:rsidP="00A857E2">
      <w:pPr>
        <w:jc w:val="both"/>
      </w:pPr>
    </w:p>
    <w:p w:rsidR="00A857E2" w:rsidRPr="0076386E" w:rsidRDefault="00A857E2" w:rsidP="00A857E2">
      <w:pPr>
        <w:jc w:val="both"/>
      </w:pPr>
      <w:r w:rsidRPr="0076386E">
        <w:t>komisii na posúdenie náležitostí prihlášok a vyhodnotenie splnenia predpokladov kandidátov na funkciu hlavného kontrolóra mestskej časti  Košice-Staré  Mesto:</w:t>
      </w:r>
    </w:p>
    <w:p w:rsidR="00A857E2" w:rsidRPr="0076386E" w:rsidRDefault="00A857E2" w:rsidP="00A857E2">
      <w:pPr>
        <w:jc w:val="both"/>
      </w:pPr>
    </w:p>
    <w:p w:rsidR="00A857E2" w:rsidRPr="0076386E" w:rsidRDefault="00A857E2" w:rsidP="00A857E2">
      <w:pPr>
        <w:numPr>
          <w:ilvl w:val="0"/>
          <w:numId w:val="5"/>
        </w:numPr>
        <w:jc w:val="both"/>
      </w:pPr>
      <w:r w:rsidRPr="0076386E">
        <w:t xml:space="preserve">posúdiť, či boli dodržané termíny doručenia prihlášok, náležitosti písomných  prihlášok a spĺňanie  určených predpokladov kandidátov na výkon funkcie hlavného kontrolóra mestskej časti  Košice-Staré Mesto a  predložiť zoznam kandidátov, ktorí splnili určené podmienky na funkciu hlavného kontrolóra mestskej časti Košice-Staré  Mesto na rokovanie Miestneho zastupiteľstva mestskej časti Košice-Staré Mesto za účelom vykonania voľby hlavného kontrolóra mestskej časti Košice-Staré Mesto, </w:t>
      </w:r>
    </w:p>
    <w:p w:rsidR="00A857E2" w:rsidRPr="0076386E" w:rsidRDefault="00A857E2" w:rsidP="00A857E2">
      <w:pPr>
        <w:numPr>
          <w:ilvl w:val="0"/>
          <w:numId w:val="5"/>
        </w:numPr>
        <w:jc w:val="both"/>
      </w:pPr>
      <w:r w:rsidRPr="0076386E">
        <w:t xml:space="preserve">predložiť zoznam kandidátov, ktorí splnili určené podmienky, starostovi mestskej časti  Košice-Staré Mesto na spracovanie a zaslanie pozvánok jednotlivým kandidátom na rokovanie Miestneho zastupiteľstva mestskej časti Košice-Staré  Mesto. </w:t>
      </w:r>
    </w:p>
    <w:p w:rsidR="00A857E2" w:rsidRPr="0076386E" w:rsidRDefault="00A857E2" w:rsidP="00A857E2">
      <w:pPr>
        <w:jc w:val="both"/>
      </w:pPr>
    </w:p>
    <w:p w:rsidR="00A857E2" w:rsidRPr="0076386E" w:rsidRDefault="00A857E2" w:rsidP="00A857E2">
      <w:pPr>
        <w:ind w:left="142" w:hanging="284"/>
        <w:jc w:val="both"/>
      </w:pPr>
    </w:p>
    <w:p w:rsidR="00A857E2" w:rsidRPr="0076386E" w:rsidRDefault="00A857E2" w:rsidP="00A857E2">
      <w:pPr>
        <w:jc w:val="both"/>
        <w:rPr>
          <w:b/>
        </w:rPr>
      </w:pPr>
      <w:r w:rsidRPr="0076386E">
        <w:rPr>
          <w:b/>
        </w:rPr>
        <w:t>G. žiada</w:t>
      </w:r>
    </w:p>
    <w:p w:rsidR="00A857E2" w:rsidRPr="0076386E" w:rsidRDefault="00A857E2" w:rsidP="00A857E2">
      <w:pPr>
        <w:ind w:left="142" w:hanging="142"/>
        <w:jc w:val="both"/>
      </w:pPr>
    </w:p>
    <w:p w:rsidR="00A857E2" w:rsidRPr="0076386E" w:rsidRDefault="00A857E2" w:rsidP="00A857E2">
      <w:pPr>
        <w:jc w:val="both"/>
      </w:pPr>
      <w:r w:rsidRPr="0076386E">
        <w:t xml:space="preserve">starostu mestskej časti  Košice-Staré Mesto, aby podľa § 18a ods. 2 zákona SNR č. 369/1990 Zb. o obecnom zriadení v znení neskorších predpisov vyhlásil deň konania voľby hlavného  kontrolóra mestskej časti Košice-Staré Mesto, a to najmenej 40 dní pred  dňom konania voľby na úradnej tabuli mestskej časti Košice-Staré Mesto a na webovej stránke mestskej časti Košice-Staré Mesto – </w:t>
      </w:r>
      <w:r w:rsidRPr="0076386E">
        <w:rPr>
          <w:color w:val="000080"/>
          <w:u w:val="single"/>
        </w:rPr>
        <w:t>www.kosice-city.sk</w:t>
      </w:r>
      <w:r w:rsidRPr="0076386E">
        <w:rPr>
          <w:color w:val="000000"/>
        </w:rPr>
        <w:t>.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4E022B" w:rsidRDefault="004E022B" w:rsidP="00A857E2">
      <w:pPr>
        <w:pStyle w:val="Norme1e1lneded"/>
        <w:spacing w:line="240" w:lineRule="auto"/>
        <w:rPr>
          <w:b/>
        </w:rPr>
      </w:pPr>
    </w:p>
    <w:p w:rsidR="004E022B" w:rsidRDefault="004E022B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A857E2" w:rsidRDefault="00A857E2" w:rsidP="00A857E2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A857E2" w:rsidRDefault="00A857E2" w:rsidP="00A857E2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7E2" w:rsidRPr="003F402C" w:rsidRDefault="00A857E2" w:rsidP="00A857E2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A857E2" w:rsidRDefault="00A857E2" w:rsidP="00A857E2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4E022B" w:rsidRPr="00742BA3" w:rsidRDefault="004E022B" w:rsidP="004E022B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4E022B" w:rsidRPr="00742BA3" w:rsidRDefault="004E022B" w:rsidP="004E022B">
      <w:pPr>
        <w:pStyle w:val="Norme1e1lneded"/>
        <w:spacing w:line="240" w:lineRule="auto"/>
      </w:pPr>
    </w:p>
    <w:p w:rsidR="004E022B" w:rsidRPr="00742BA3" w:rsidRDefault="004E022B" w:rsidP="004E022B">
      <w:pPr>
        <w:pStyle w:val="Norme1e1lneded"/>
        <w:spacing w:line="240" w:lineRule="auto"/>
        <w:jc w:val="center"/>
      </w:pPr>
      <w:r w:rsidRPr="00742BA3">
        <w:t>U Z N E S E N I E</w:t>
      </w:r>
    </w:p>
    <w:p w:rsidR="004E022B" w:rsidRPr="00742BA3" w:rsidRDefault="004E022B" w:rsidP="004E022B">
      <w:pPr>
        <w:pStyle w:val="Norme1e1lneded"/>
        <w:spacing w:line="240" w:lineRule="auto"/>
        <w:jc w:val="center"/>
      </w:pPr>
    </w:p>
    <w:p w:rsidR="004E022B" w:rsidRPr="00742BA3" w:rsidRDefault="004E022B" w:rsidP="004E022B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4E022B" w:rsidRPr="00742BA3" w:rsidRDefault="004E022B" w:rsidP="004E022B">
      <w:pPr>
        <w:pStyle w:val="Norme1e1lneded"/>
        <w:spacing w:line="240" w:lineRule="auto"/>
      </w:pPr>
      <w:r w:rsidRPr="00742BA3">
        <w:t xml:space="preserve">číslo </w:t>
      </w:r>
      <w:r>
        <w:t>93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4E022B" w:rsidRPr="00742BA3" w:rsidRDefault="004E022B" w:rsidP="004E022B">
      <w:pPr>
        <w:pStyle w:val="Norme1e1lneded"/>
        <w:spacing w:line="240" w:lineRule="auto"/>
        <w:jc w:val="both"/>
        <w:rPr>
          <w:b/>
        </w:rPr>
      </w:pPr>
    </w:p>
    <w:p w:rsidR="004E022B" w:rsidRDefault="004E022B" w:rsidP="004E022B">
      <w:pPr>
        <w:pStyle w:val="Norme1e1lneded"/>
        <w:spacing w:line="240" w:lineRule="auto"/>
        <w:jc w:val="both"/>
        <w:rPr>
          <w:b/>
        </w:rPr>
      </w:pPr>
    </w:p>
    <w:p w:rsidR="004E022B" w:rsidRDefault="004E022B" w:rsidP="004E022B">
      <w:pPr>
        <w:pStyle w:val="Norme1e1lneded"/>
        <w:spacing w:line="240" w:lineRule="auto"/>
        <w:jc w:val="both"/>
        <w:rPr>
          <w:b/>
        </w:rPr>
      </w:pPr>
    </w:p>
    <w:p w:rsidR="004E022B" w:rsidRDefault="004E022B" w:rsidP="004E022B">
      <w:pPr>
        <w:pStyle w:val="Norme1e1lneded"/>
        <w:spacing w:line="240" w:lineRule="auto"/>
        <w:jc w:val="both"/>
        <w:rPr>
          <w:b/>
        </w:rPr>
      </w:pPr>
    </w:p>
    <w:p w:rsidR="004E022B" w:rsidRPr="00742BA3" w:rsidRDefault="004E022B" w:rsidP="004E022B">
      <w:pPr>
        <w:pStyle w:val="Norme1e1lneded"/>
        <w:spacing w:line="240" w:lineRule="auto"/>
        <w:jc w:val="both"/>
        <w:rPr>
          <w:b/>
        </w:rPr>
      </w:pPr>
      <w:r>
        <w:rPr>
          <w:b/>
        </w:rPr>
        <w:t>Schválenie odmeny hlavnému kontrolórovi</w:t>
      </w:r>
    </w:p>
    <w:p w:rsidR="004E022B" w:rsidRPr="00742BA3" w:rsidRDefault="004E022B" w:rsidP="004E022B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4E022B" w:rsidRPr="00742BA3" w:rsidRDefault="004E022B" w:rsidP="004E022B">
      <w:pPr>
        <w:pStyle w:val="Norme1e1lneded"/>
        <w:spacing w:line="240" w:lineRule="auto"/>
      </w:pPr>
    </w:p>
    <w:p w:rsidR="004E022B" w:rsidRPr="00742BA3" w:rsidRDefault="004E022B" w:rsidP="004E022B">
      <w:pPr>
        <w:pStyle w:val="Norme1e1lneded"/>
        <w:spacing w:line="240" w:lineRule="auto"/>
      </w:pPr>
    </w:p>
    <w:p w:rsidR="004E022B" w:rsidRPr="0076386E" w:rsidRDefault="004E022B" w:rsidP="004E022B">
      <w:r w:rsidRPr="0076386E">
        <w:t>Miestne zastupiteľstvo mestskej časti Košice-Staré Mesto</w:t>
      </w:r>
    </w:p>
    <w:p w:rsidR="004E022B" w:rsidRDefault="004E022B" w:rsidP="004E022B"/>
    <w:p w:rsidR="004E022B" w:rsidRPr="0076386E" w:rsidRDefault="004E022B" w:rsidP="004E022B"/>
    <w:p w:rsidR="004E022B" w:rsidRPr="0076386E" w:rsidRDefault="004E022B" w:rsidP="004E022B">
      <w:r w:rsidRPr="0076386E">
        <w:rPr>
          <w:b/>
        </w:rPr>
        <w:t>schvaľuje</w:t>
      </w:r>
    </w:p>
    <w:p w:rsidR="004E022B" w:rsidRDefault="004E022B" w:rsidP="004E022B">
      <w:pPr>
        <w:rPr>
          <w:b/>
        </w:rPr>
      </w:pPr>
    </w:p>
    <w:p w:rsidR="004E022B" w:rsidRPr="0076386E" w:rsidRDefault="004E022B" w:rsidP="004E022B">
      <w:pPr>
        <w:rPr>
          <w:b/>
        </w:rPr>
      </w:pPr>
    </w:p>
    <w:p w:rsidR="004E022B" w:rsidRPr="00742BA3" w:rsidRDefault="004E022B" w:rsidP="004E022B">
      <w:pPr>
        <w:pStyle w:val="Norme1e1lneded"/>
        <w:spacing w:line="240" w:lineRule="auto"/>
        <w:jc w:val="both"/>
      </w:pPr>
      <w:r>
        <w:t xml:space="preserve">JUDr. Romanovi </w:t>
      </w:r>
      <w:proofErr w:type="spellStart"/>
      <w:r>
        <w:t>Pillárovi</w:t>
      </w:r>
      <w:proofErr w:type="spellEnd"/>
      <w:r>
        <w:t>, hlavnému kontrolórovi mestskej časti Košice-Staré Mesto v zmysle § 18c ods. 5 zákona č. 369/1990 Zb. o obecnom zriadení v znení neskorších predpisov za kvalitné vykonávanie pracovných činností v roku 2019 odmenu vo výške 10 % z mesačného platu hlavného kontrolóra za obdobie 10 kalendárnych mesiacov január až október 2019, ktorá bude vyplatená v najbližšom výplatnom termíne.</w:t>
      </w: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rPr>
          <w:b/>
        </w:rPr>
      </w:pPr>
    </w:p>
    <w:p w:rsidR="004E022B" w:rsidRDefault="004E022B" w:rsidP="004E022B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4E022B" w:rsidRDefault="004E022B" w:rsidP="004E022B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4E022B" w:rsidRDefault="004E022B" w:rsidP="004E022B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4E022B" w:rsidRDefault="004E022B" w:rsidP="004E022B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22B" w:rsidRDefault="004E022B" w:rsidP="004E022B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4E022B" w:rsidRDefault="004E022B" w:rsidP="004E022B">
      <w:pPr>
        <w:pStyle w:val="Norme1e1lneded"/>
        <w:spacing w:line="240" w:lineRule="auto"/>
      </w:pPr>
    </w:p>
    <w:p w:rsidR="004E022B" w:rsidRDefault="004E022B" w:rsidP="004E022B">
      <w:pPr>
        <w:pStyle w:val="Norme1e1lneded"/>
        <w:spacing w:line="240" w:lineRule="auto"/>
      </w:pPr>
    </w:p>
    <w:p w:rsidR="004E022B" w:rsidRDefault="004E022B" w:rsidP="004E022B">
      <w:pPr>
        <w:pStyle w:val="Norme1e1lneded"/>
        <w:spacing w:line="240" w:lineRule="auto"/>
      </w:pPr>
    </w:p>
    <w:p w:rsidR="004E022B" w:rsidRDefault="004E022B" w:rsidP="004E022B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4E022B" w:rsidRDefault="004E022B" w:rsidP="004E022B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4E022B" w:rsidRDefault="004E022B" w:rsidP="00A857E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U Z N E S E N I E</w:t>
      </w:r>
    </w:p>
    <w:p w:rsidR="00A857E2" w:rsidRPr="00742BA3" w:rsidRDefault="00A857E2" w:rsidP="00A857E2">
      <w:pPr>
        <w:pStyle w:val="Norme1e1lneded"/>
        <w:spacing w:line="240" w:lineRule="auto"/>
        <w:jc w:val="center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  <w:r w:rsidRPr="00742BA3">
        <w:t xml:space="preserve">číslo </w:t>
      </w:r>
      <w:r>
        <w:t>9</w:t>
      </w:r>
      <w:r w:rsidR="004E022B">
        <w:t>4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A857E2" w:rsidRPr="00742BA3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  <w:r w:rsidRPr="00A857E2">
        <w:rPr>
          <w:b/>
        </w:rPr>
        <w:t>Správa o kontrolnej činnosti hlavného kontrolóra mestskej časti Košice-Staré Mesto za  obdobie od VI. zasadnutia Miestneho zastupiteľstva mestskej časti Košice-Staré Mesto, ktoré sa konalo dňa 26.09.2019</w:t>
      </w:r>
    </w:p>
    <w:p w:rsidR="00A857E2" w:rsidRPr="00742BA3" w:rsidRDefault="00A857E2" w:rsidP="00A857E2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</w:pPr>
    </w:p>
    <w:p w:rsidR="00A857E2" w:rsidRPr="0076386E" w:rsidRDefault="00A857E2" w:rsidP="00A857E2">
      <w:r w:rsidRPr="0076386E">
        <w:t>Miestne zastupiteľstvo mestskej časti Košice-Staré Mesto</w:t>
      </w:r>
    </w:p>
    <w:p w:rsidR="00A857E2" w:rsidRPr="0076386E" w:rsidRDefault="00A857E2" w:rsidP="00A857E2">
      <w:pPr>
        <w:rPr>
          <w:b/>
          <w:bCs/>
        </w:rPr>
      </w:pPr>
    </w:p>
    <w:p w:rsidR="00A857E2" w:rsidRPr="0076386E" w:rsidRDefault="00A857E2" w:rsidP="00A857E2">
      <w:pPr>
        <w:rPr>
          <w:b/>
          <w:bCs/>
        </w:rPr>
      </w:pPr>
    </w:p>
    <w:p w:rsidR="00A857E2" w:rsidRPr="0076386E" w:rsidRDefault="00A857E2" w:rsidP="00A857E2">
      <w:pPr>
        <w:autoSpaceDE w:val="0"/>
        <w:jc w:val="both"/>
      </w:pPr>
      <w:r w:rsidRPr="0076386E">
        <w:rPr>
          <w:b/>
          <w:bCs/>
          <w:color w:val="000000"/>
        </w:rPr>
        <w:t xml:space="preserve">berie na vedomie </w:t>
      </w:r>
    </w:p>
    <w:p w:rsidR="00A857E2" w:rsidRPr="0076386E" w:rsidRDefault="00A857E2" w:rsidP="00A857E2">
      <w:pPr>
        <w:autoSpaceDE w:val="0"/>
        <w:jc w:val="both"/>
        <w:rPr>
          <w:color w:val="000000"/>
        </w:rPr>
      </w:pPr>
    </w:p>
    <w:p w:rsidR="00A857E2" w:rsidRPr="0076386E" w:rsidRDefault="00A857E2" w:rsidP="00A857E2">
      <w:pPr>
        <w:autoSpaceDE w:val="0"/>
        <w:jc w:val="both"/>
        <w:rPr>
          <w:color w:val="000000"/>
        </w:rPr>
      </w:pPr>
    </w:p>
    <w:p w:rsidR="00A857E2" w:rsidRPr="0076386E" w:rsidRDefault="00A857E2" w:rsidP="00A857E2">
      <w:pPr>
        <w:pStyle w:val="Zkladntext0"/>
        <w:autoSpaceDE w:val="0"/>
        <w:spacing w:after="0"/>
        <w:jc w:val="both"/>
      </w:pPr>
      <w:r w:rsidRPr="0076386E">
        <w:rPr>
          <w:color w:val="000000"/>
          <w:kern w:val="2"/>
        </w:rPr>
        <w:t>správu o kontrolnej činnosti hlavného kontrolóra mestskej časti Košice-Staré Mesto za obdobie od konania VI. zasadnutia Miestneho zastupiteľstva mestskej časti Košice-Staré Mesto, ktoré sa konalo dňa 26.09.2019.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A857E2" w:rsidRDefault="00A857E2" w:rsidP="00A857E2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A857E2" w:rsidRDefault="00A857E2" w:rsidP="00A857E2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7E2" w:rsidRDefault="00A857E2" w:rsidP="00A857E2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A857E2" w:rsidRDefault="00A857E2" w:rsidP="00A857E2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6234AA" w:rsidRPr="00742BA3" w:rsidRDefault="006234AA" w:rsidP="006234AA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6234AA" w:rsidRPr="00742BA3" w:rsidRDefault="006234AA" w:rsidP="006234AA">
      <w:pPr>
        <w:pStyle w:val="Norme1e1lneded"/>
        <w:spacing w:line="240" w:lineRule="auto"/>
      </w:pPr>
    </w:p>
    <w:p w:rsidR="006234AA" w:rsidRPr="00742BA3" w:rsidRDefault="006234AA" w:rsidP="006234AA">
      <w:pPr>
        <w:pStyle w:val="Norme1e1lneded"/>
        <w:spacing w:line="240" w:lineRule="auto"/>
        <w:jc w:val="center"/>
      </w:pPr>
      <w:r w:rsidRPr="00742BA3">
        <w:t>U Z N E S E N I E</w:t>
      </w:r>
    </w:p>
    <w:p w:rsidR="006234AA" w:rsidRPr="00742BA3" w:rsidRDefault="006234AA" w:rsidP="006234AA">
      <w:pPr>
        <w:pStyle w:val="Norme1e1lneded"/>
        <w:spacing w:line="240" w:lineRule="auto"/>
        <w:jc w:val="center"/>
      </w:pPr>
    </w:p>
    <w:p w:rsidR="006234AA" w:rsidRPr="00742BA3" w:rsidRDefault="006234AA" w:rsidP="006234AA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6234AA" w:rsidRPr="00742BA3" w:rsidRDefault="006234AA" w:rsidP="006234AA">
      <w:pPr>
        <w:pStyle w:val="Norme1e1lneded"/>
        <w:spacing w:line="240" w:lineRule="auto"/>
      </w:pPr>
      <w:r w:rsidRPr="00742BA3">
        <w:t xml:space="preserve">číslo </w:t>
      </w:r>
      <w:r>
        <w:t>95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6234AA" w:rsidRPr="00742BA3" w:rsidRDefault="006234AA" w:rsidP="006234AA">
      <w:pPr>
        <w:pStyle w:val="Norme1e1lneded"/>
        <w:spacing w:line="240" w:lineRule="auto"/>
        <w:jc w:val="both"/>
        <w:rPr>
          <w:b/>
        </w:rPr>
      </w:pPr>
    </w:p>
    <w:p w:rsidR="006234AA" w:rsidRDefault="006234AA" w:rsidP="006234AA">
      <w:pPr>
        <w:pStyle w:val="Norme1e1lneded"/>
        <w:spacing w:line="240" w:lineRule="auto"/>
        <w:jc w:val="both"/>
        <w:rPr>
          <w:b/>
        </w:rPr>
      </w:pPr>
    </w:p>
    <w:p w:rsidR="006234AA" w:rsidRDefault="006234AA" w:rsidP="006234AA">
      <w:pPr>
        <w:pStyle w:val="Norme1e1lneded"/>
        <w:spacing w:line="240" w:lineRule="auto"/>
        <w:jc w:val="both"/>
        <w:rPr>
          <w:b/>
        </w:rPr>
      </w:pPr>
      <w:r>
        <w:rPr>
          <w:b/>
        </w:rPr>
        <w:t>Plán</w:t>
      </w:r>
      <w:r w:rsidRPr="00A857E2">
        <w:rPr>
          <w:b/>
        </w:rPr>
        <w:t xml:space="preserve"> kontrolnej činnosti hlavného kontrolóra mestskej časti Košice-Staré Mesto na  obdobie I. polroka 2020</w:t>
      </w:r>
    </w:p>
    <w:p w:rsidR="006234AA" w:rsidRPr="00742BA3" w:rsidRDefault="006234AA" w:rsidP="006234AA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6234AA" w:rsidRDefault="006234AA" w:rsidP="006234AA">
      <w:pPr>
        <w:pStyle w:val="Norme1e1lneded"/>
        <w:spacing w:line="240" w:lineRule="auto"/>
      </w:pPr>
    </w:p>
    <w:p w:rsidR="006234AA" w:rsidRPr="00742BA3" w:rsidRDefault="006234AA" w:rsidP="006234AA">
      <w:pPr>
        <w:pStyle w:val="Norme1e1lneded"/>
        <w:spacing w:line="240" w:lineRule="auto"/>
      </w:pPr>
    </w:p>
    <w:p w:rsidR="006234AA" w:rsidRPr="0076386E" w:rsidRDefault="006234AA" w:rsidP="006234AA">
      <w:r w:rsidRPr="0076386E">
        <w:t>Miestne zastupiteľstvo mestskej časti Košice-Staré Mesto</w:t>
      </w:r>
    </w:p>
    <w:p w:rsidR="006234AA" w:rsidRPr="0076386E" w:rsidRDefault="006234AA" w:rsidP="006234AA">
      <w:pPr>
        <w:rPr>
          <w:b/>
          <w:bCs/>
        </w:rPr>
      </w:pPr>
    </w:p>
    <w:p w:rsidR="006234AA" w:rsidRPr="0076386E" w:rsidRDefault="006234AA" w:rsidP="006234AA">
      <w:pPr>
        <w:tabs>
          <w:tab w:val="left" w:pos="360"/>
        </w:tabs>
        <w:spacing w:line="276" w:lineRule="auto"/>
        <w:jc w:val="both"/>
      </w:pPr>
      <w:r w:rsidRPr="0076386E">
        <w:rPr>
          <w:b/>
          <w:color w:val="000000"/>
        </w:rPr>
        <w:t>schvaľuje</w:t>
      </w:r>
    </w:p>
    <w:p w:rsidR="006234AA" w:rsidRPr="0076386E" w:rsidRDefault="006234AA" w:rsidP="006234AA">
      <w:pPr>
        <w:tabs>
          <w:tab w:val="left" w:pos="360"/>
        </w:tabs>
        <w:spacing w:line="276" w:lineRule="auto"/>
        <w:jc w:val="both"/>
        <w:rPr>
          <w:color w:val="000000"/>
        </w:rPr>
      </w:pPr>
    </w:p>
    <w:p w:rsidR="006234AA" w:rsidRDefault="006234AA" w:rsidP="006234AA">
      <w:pPr>
        <w:pStyle w:val="Norme1e1lneded"/>
        <w:spacing w:line="240" w:lineRule="auto"/>
        <w:jc w:val="both"/>
      </w:pPr>
      <w:r>
        <w:t>do plánu kontrolnej činnosti hlavného kontrolóra mestskej časti Košice-Staré Mesto na obdobie I. polroka 2020 vykonanie kontroly s termínom najbližšie zasadnutie zastupiteľstva použitie finančných prostriedkov v roku 2019 vo výdavkovej časti plnenia rozpočtu v programe a podprograme:</w:t>
      </w:r>
    </w:p>
    <w:p w:rsidR="006234AA" w:rsidRDefault="006234AA" w:rsidP="006234AA">
      <w:pPr>
        <w:pStyle w:val="Norme1e1lneded"/>
        <w:spacing w:line="240" w:lineRule="auto"/>
        <w:jc w:val="both"/>
      </w:pPr>
    </w:p>
    <w:p w:rsidR="006234AA" w:rsidRDefault="006234AA" w:rsidP="006234AA">
      <w:pPr>
        <w:pStyle w:val="Norme1e1lneded"/>
        <w:spacing w:line="240" w:lineRule="auto"/>
        <w:jc w:val="both"/>
      </w:pPr>
      <w:r>
        <w:t>Program 1: Služby občanom</w:t>
      </w:r>
      <w:r>
        <w:tab/>
      </w:r>
      <w:r>
        <w:tab/>
      </w:r>
    </w:p>
    <w:p w:rsidR="006234AA" w:rsidRDefault="006234AA" w:rsidP="006234AA">
      <w:pPr>
        <w:pStyle w:val="Norme1e1lneded"/>
        <w:tabs>
          <w:tab w:val="left" w:pos="2552"/>
        </w:tabs>
        <w:spacing w:line="240" w:lineRule="auto"/>
        <w:ind w:left="708" w:firstLine="426"/>
        <w:jc w:val="both"/>
      </w:pPr>
      <w:r>
        <w:t>Podprogram 1. 7. Údržba detských ihrísk</w:t>
      </w:r>
    </w:p>
    <w:p w:rsidR="006234AA" w:rsidRDefault="006234AA" w:rsidP="006234AA">
      <w:pPr>
        <w:pStyle w:val="Norme1e1lneded"/>
        <w:tabs>
          <w:tab w:val="left" w:pos="2410"/>
        </w:tabs>
        <w:spacing w:line="240" w:lineRule="auto"/>
        <w:ind w:firstLine="1134"/>
        <w:jc w:val="both"/>
      </w:pPr>
      <w:r>
        <w:tab/>
        <w:t>1.8. Zveľaďovanie verejných priestranstiev</w:t>
      </w:r>
    </w:p>
    <w:p w:rsidR="006234AA" w:rsidRDefault="006234AA" w:rsidP="006234AA">
      <w:pPr>
        <w:pStyle w:val="Norme1e1lneded"/>
        <w:spacing w:line="240" w:lineRule="auto"/>
        <w:jc w:val="both"/>
      </w:pPr>
    </w:p>
    <w:p w:rsidR="006234AA" w:rsidRDefault="006234AA" w:rsidP="006234AA">
      <w:pPr>
        <w:pStyle w:val="Norme1e1lneded"/>
        <w:spacing w:line="240" w:lineRule="auto"/>
        <w:jc w:val="both"/>
      </w:pPr>
      <w:r>
        <w:t xml:space="preserve">Program 2: Vzdelávanie </w:t>
      </w:r>
    </w:p>
    <w:p w:rsidR="006234AA" w:rsidRDefault="006234AA" w:rsidP="006234AA">
      <w:pPr>
        <w:pStyle w:val="Norme1e1lneded"/>
        <w:tabs>
          <w:tab w:val="left" w:pos="2410"/>
        </w:tabs>
        <w:spacing w:line="240" w:lineRule="auto"/>
        <w:ind w:firstLine="1134"/>
        <w:jc w:val="both"/>
      </w:pPr>
      <w:r>
        <w:t xml:space="preserve">Podprogram </w:t>
      </w:r>
      <w:r>
        <w:tab/>
        <w:t>2.2. Vzdelávacie aktivity prevencia zdravia</w:t>
      </w:r>
    </w:p>
    <w:p w:rsidR="006234AA" w:rsidRDefault="006234AA" w:rsidP="006234AA">
      <w:pPr>
        <w:pStyle w:val="Norme1e1lneded"/>
        <w:spacing w:line="240" w:lineRule="auto"/>
        <w:jc w:val="both"/>
      </w:pPr>
    </w:p>
    <w:p w:rsidR="006234AA" w:rsidRDefault="006234AA" w:rsidP="006234AA">
      <w:pPr>
        <w:pStyle w:val="Norme1e1lneded"/>
        <w:spacing w:line="240" w:lineRule="auto"/>
        <w:jc w:val="both"/>
      </w:pPr>
      <w:r>
        <w:t>Program 3: Šport</w:t>
      </w:r>
    </w:p>
    <w:p w:rsidR="006234AA" w:rsidRDefault="006234AA" w:rsidP="006234AA">
      <w:pPr>
        <w:pStyle w:val="Norme1e1lneded"/>
        <w:tabs>
          <w:tab w:val="left" w:pos="2410"/>
        </w:tabs>
        <w:spacing w:line="240" w:lineRule="auto"/>
        <w:ind w:firstLine="1134"/>
        <w:jc w:val="both"/>
      </w:pPr>
      <w:r>
        <w:t xml:space="preserve">Podprogram </w:t>
      </w:r>
      <w:r>
        <w:tab/>
        <w:t>3.2. Športové aktivity</w:t>
      </w:r>
    </w:p>
    <w:p w:rsidR="006234AA" w:rsidRDefault="006234AA" w:rsidP="006234AA">
      <w:pPr>
        <w:pStyle w:val="Norme1e1lneded"/>
        <w:spacing w:line="240" w:lineRule="auto"/>
        <w:jc w:val="both"/>
      </w:pPr>
    </w:p>
    <w:p w:rsidR="006234AA" w:rsidRDefault="006234AA" w:rsidP="006234AA">
      <w:pPr>
        <w:pStyle w:val="Norme1e1lneded"/>
        <w:spacing w:line="240" w:lineRule="auto"/>
        <w:jc w:val="both"/>
      </w:pPr>
      <w:r>
        <w:t>Program 4: Kultúra</w:t>
      </w:r>
    </w:p>
    <w:p w:rsidR="006234AA" w:rsidRDefault="006234AA" w:rsidP="006234AA">
      <w:pPr>
        <w:pStyle w:val="Norme1e1lneded"/>
        <w:tabs>
          <w:tab w:val="left" w:pos="2410"/>
        </w:tabs>
        <w:spacing w:line="240" w:lineRule="auto"/>
        <w:ind w:firstLine="1134"/>
        <w:jc w:val="both"/>
      </w:pPr>
      <w:r>
        <w:t xml:space="preserve">Podprogram </w:t>
      </w:r>
      <w:r>
        <w:tab/>
        <w:t>4.2. Kultúrne podujatia</w:t>
      </w:r>
    </w:p>
    <w:p w:rsidR="006234AA" w:rsidRDefault="006234AA" w:rsidP="006234AA">
      <w:pPr>
        <w:pStyle w:val="Norme1e1lneded"/>
        <w:spacing w:line="240" w:lineRule="auto"/>
        <w:jc w:val="both"/>
      </w:pPr>
    </w:p>
    <w:p w:rsidR="006234AA" w:rsidRDefault="006234AA" w:rsidP="006234AA">
      <w:pPr>
        <w:pStyle w:val="Norme1e1lneded"/>
        <w:spacing w:line="240" w:lineRule="auto"/>
        <w:jc w:val="both"/>
      </w:pPr>
      <w:r>
        <w:t>Program 6: Samospráva a podporná činnosť</w:t>
      </w:r>
    </w:p>
    <w:p w:rsidR="006234AA" w:rsidRDefault="006234AA" w:rsidP="006234AA">
      <w:pPr>
        <w:pStyle w:val="Norme1e1lneded"/>
        <w:tabs>
          <w:tab w:val="left" w:pos="2410"/>
        </w:tabs>
        <w:spacing w:line="240" w:lineRule="auto"/>
        <w:ind w:firstLine="1134"/>
        <w:jc w:val="both"/>
      </w:pPr>
      <w:r>
        <w:t xml:space="preserve">Podprogram </w:t>
      </w:r>
      <w:r w:rsidR="00C221F4">
        <w:t>6.1 Samospráva a vzťahy s verejnosťou</w:t>
      </w:r>
    </w:p>
    <w:p w:rsidR="00C221F4" w:rsidRDefault="00C221F4" w:rsidP="00C221F4">
      <w:pPr>
        <w:pStyle w:val="Norme1e1lneded"/>
        <w:tabs>
          <w:tab w:val="left" w:pos="2410"/>
        </w:tabs>
        <w:spacing w:line="240" w:lineRule="auto"/>
        <w:jc w:val="both"/>
      </w:pPr>
    </w:p>
    <w:p w:rsidR="00C221F4" w:rsidRDefault="00C221F4" w:rsidP="00C221F4">
      <w:pPr>
        <w:pStyle w:val="Norme1e1lneded"/>
        <w:tabs>
          <w:tab w:val="left" w:pos="2410"/>
        </w:tabs>
        <w:spacing w:line="240" w:lineRule="auto"/>
        <w:jc w:val="both"/>
      </w:pPr>
      <w:r>
        <w:t xml:space="preserve">Presuny medzi programami a podprogramami. Kontrola má byť zameraná na </w:t>
      </w:r>
      <w:proofErr w:type="spellStart"/>
      <w:r>
        <w:t>položkovité</w:t>
      </w:r>
      <w:proofErr w:type="spellEnd"/>
      <w:r>
        <w:t xml:space="preserve"> použitie finančných prostriedkov t. j. účel + suma vo vyššie uvedených programoch a podprogramoch. </w:t>
      </w:r>
    </w:p>
    <w:p w:rsidR="006234AA" w:rsidRDefault="006234AA" w:rsidP="006234AA">
      <w:pPr>
        <w:pStyle w:val="Norme1e1lneded"/>
        <w:spacing w:line="240" w:lineRule="auto"/>
        <w:jc w:val="both"/>
      </w:pPr>
    </w:p>
    <w:p w:rsidR="006234AA" w:rsidRPr="00742BA3" w:rsidRDefault="006234AA" w:rsidP="006234AA">
      <w:pPr>
        <w:pStyle w:val="Norme1e1lneded"/>
        <w:spacing w:line="240" w:lineRule="auto"/>
        <w:jc w:val="both"/>
      </w:pPr>
    </w:p>
    <w:p w:rsidR="006234AA" w:rsidRDefault="006234AA" w:rsidP="006234AA">
      <w:pPr>
        <w:pStyle w:val="Norme1e1lneded"/>
        <w:spacing w:line="240" w:lineRule="auto"/>
        <w:rPr>
          <w:b/>
        </w:rPr>
      </w:pPr>
    </w:p>
    <w:p w:rsidR="006234AA" w:rsidRDefault="006234AA" w:rsidP="006234AA">
      <w:pPr>
        <w:pStyle w:val="Norme1e1lneded"/>
        <w:spacing w:line="240" w:lineRule="auto"/>
        <w:rPr>
          <w:b/>
        </w:rPr>
      </w:pPr>
    </w:p>
    <w:p w:rsidR="006234AA" w:rsidRDefault="006234AA" w:rsidP="006234AA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6234AA" w:rsidRDefault="006234AA" w:rsidP="006234AA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6234AA" w:rsidRDefault="006234AA" w:rsidP="006234AA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6234AA" w:rsidRDefault="006234AA" w:rsidP="006234A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34AA" w:rsidRDefault="006234AA" w:rsidP="006234AA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6234AA" w:rsidRDefault="006234AA" w:rsidP="006234AA">
      <w:pPr>
        <w:pStyle w:val="Norme1e1lneded"/>
        <w:spacing w:line="240" w:lineRule="auto"/>
      </w:pPr>
    </w:p>
    <w:p w:rsidR="006234AA" w:rsidRDefault="006234AA" w:rsidP="006234AA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6234AA" w:rsidRDefault="006234AA" w:rsidP="006234AA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A857E2" w:rsidRPr="00742BA3" w:rsidRDefault="00A857E2" w:rsidP="00A857E2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U Z N E S E N I E</w:t>
      </w:r>
    </w:p>
    <w:p w:rsidR="00A857E2" w:rsidRPr="00742BA3" w:rsidRDefault="00A857E2" w:rsidP="00A857E2">
      <w:pPr>
        <w:pStyle w:val="Norme1e1lneded"/>
        <w:spacing w:line="240" w:lineRule="auto"/>
        <w:jc w:val="center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  <w:r w:rsidRPr="00742BA3">
        <w:t xml:space="preserve">číslo </w:t>
      </w:r>
      <w:r>
        <w:t>9</w:t>
      </w:r>
      <w:r w:rsidR="00C221F4">
        <w:t>6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A857E2" w:rsidRPr="00742BA3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F94A3E" w:rsidP="00A857E2">
      <w:pPr>
        <w:pStyle w:val="Norme1e1lneded"/>
        <w:spacing w:line="240" w:lineRule="auto"/>
        <w:jc w:val="both"/>
        <w:rPr>
          <w:b/>
        </w:rPr>
      </w:pPr>
      <w:r>
        <w:rPr>
          <w:b/>
        </w:rPr>
        <w:t>Plán</w:t>
      </w:r>
      <w:r w:rsidR="00A857E2" w:rsidRPr="00A857E2">
        <w:rPr>
          <w:b/>
        </w:rPr>
        <w:t xml:space="preserve"> kontrolnej činnosti hlavného kontrolóra mestskej časti Košice-Staré Mesto na  obdobie I. polroka 2020</w:t>
      </w:r>
    </w:p>
    <w:p w:rsidR="00A857E2" w:rsidRPr="00742BA3" w:rsidRDefault="00A857E2" w:rsidP="00A857E2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</w:pPr>
    </w:p>
    <w:p w:rsidR="00A857E2" w:rsidRPr="0076386E" w:rsidRDefault="00A857E2" w:rsidP="00A857E2">
      <w:r w:rsidRPr="0076386E">
        <w:t>Miestne zastupiteľstvo mestskej časti Košice-Staré Mesto</w:t>
      </w:r>
    </w:p>
    <w:p w:rsidR="00A857E2" w:rsidRPr="0076386E" w:rsidRDefault="00A857E2" w:rsidP="00A857E2">
      <w:pPr>
        <w:rPr>
          <w:b/>
          <w:bCs/>
        </w:rPr>
      </w:pPr>
    </w:p>
    <w:p w:rsidR="00A857E2" w:rsidRPr="0076386E" w:rsidRDefault="00A857E2" w:rsidP="00A857E2">
      <w:pPr>
        <w:rPr>
          <w:b/>
          <w:bCs/>
        </w:rPr>
      </w:pPr>
    </w:p>
    <w:p w:rsidR="00A857E2" w:rsidRPr="0076386E" w:rsidRDefault="00A857E2" w:rsidP="00A857E2">
      <w:pPr>
        <w:tabs>
          <w:tab w:val="left" w:pos="360"/>
        </w:tabs>
        <w:spacing w:line="276" w:lineRule="auto"/>
        <w:jc w:val="both"/>
      </w:pPr>
      <w:r w:rsidRPr="0076386E">
        <w:rPr>
          <w:b/>
          <w:bCs/>
          <w:color w:val="000000"/>
        </w:rPr>
        <w:t>A.</w:t>
      </w:r>
      <w:r w:rsidRPr="0076386E">
        <w:rPr>
          <w:color w:val="000000"/>
        </w:rPr>
        <w:t xml:space="preserve"> </w:t>
      </w:r>
      <w:r w:rsidRPr="0076386E">
        <w:rPr>
          <w:b/>
          <w:color w:val="000000"/>
        </w:rPr>
        <w:t>schvaľuje</w:t>
      </w:r>
    </w:p>
    <w:p w:rsidR="00A857E2" w:rsidRPr="0076386E" w:rsidRDefault="00A857E2" w:rsidP="00A857E2">
      <w:pPr>
        <w:tabs>
          <w:tab w:val="left" w:pos="360"/>
        </w:tabs>
        <w:spacing w:line="276" w:lineRule="auto"/>
        <w:jc w:val="both"/>
        <w:rPr>
          <w:color w:val="000000"/>
        </w:rPr>
      </w:pPr>
    </w:p>
    <w:p w:rsidR="00A857E2" w:rsidRPr="0076386E" w:rsidRDefault="00A857E2" w:rsidP="00A857E2">
      <w:pPr>
        <w:spacing w:line="100" w:lineRule="atLeast"/>
        <w:jc w:val="both"/>
      </w:pPr>
      <w:r w:rsidRPr="0076386E">
        <w:rPr>
          <w:color w:val="000000"/>
        </w:rPr>
        <w:t>plán kontrolnej činnosti hlavného kontrolóra mestskej časti Košice-Staré Mesto na obdobie I. polroka 2020.</w:t>
      </w:r>
    </w:p>
    <w:p w:rsidR="00A857E2" w:rsidRPr="0076386E" w:rsidRDefault="00A857E2" w:rsidP="00A857E2">
      <w:pPr>
        <w:tabs>
          <w:tab w:val="left" w:pos="360"/>
        </w:tabs>
        <w:spacing w:line="100" w:lineRule="atLeast"/>
        <w:jc w:val="both"/>
      </w:pPr>
    </w:p>
    <w:p w:rsidR="00A857E2" w:rsidRPr="0076386E" w:rsidRDefault="00A857E2" w:rsidP="00A857E2">
      <w:pPr>
        <w:tabs>
          <w:tab w:val="left" w:pos="360"/>
        </w:tabs>
        <w:spacing w:line="100" w:lineRule="atLeast"/>
        <w:jc w:val="both"/>
      </w:pPr>
    </w:p>
    <w:p w:rsidR="00A857E2" w:rsidRPr="0076386E" w:rsidRDefault="00A857E2" w:rsidP="00A857E2">
      <w:pPr>
        <w:tabs>
          <w:tab w:val="left" w:pos="360"/>
        </w:tabs>
        <w:spacing w:line="100" w:lineRule="atLeast"/>
        <w:jc w:val="both"/>
      </w:pPr>
      <w:r w:rsidRPr="0076386E">
        <w:rPr>
          <w:b/>
          <w:bCs/>
          <w:color w:val="000000"/>
        </w:rPr>
        <w:t>B. poveruje</w:t>
      </w:r>
    </w:p>
    <w:p w:rsidR="00A857E2" w:rsidRPr="0076386E" w:rsidRDefault="00A857E2" w:rsidP="00A857E2">
      <w:pPr>
        <w:spacing w:line="276" w:lineRule="auto"/>
        <w:jc w:val="both"/>
        <w:rPr>
          <w:color w:val="000000"/>
        </w:rPr>
      </w:pPr>
    </w:p>
    <w:p w:rsidR="00A857E2" w:rsidRPr="0076386E" w:rsidRDefault="00A857E2" w:rsidP="00A857E2">
      <w:pPr>
        <w:spacing w:line="100" w:lineRule="atLeast"/>
        <w:jc w:val="both"/>
      </w:pPr>
      <w:r w:rsidRPr="0076386E">
        <w:rPr>
          <w:color w:val="000000"/>
        </w:rPr>
        <w:t>hlavného kontrolóra mestskej časti Košice-Staré Mesto vykonaním kontrol v zmysle schváleného plánu kontrolnej činnosti na I. polrok 2020.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A857E2" w:rsidRDefault="00A857E2" w:rsidP="00A857E2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A857E2" w:rsidRDefault="00A857E2" w:rsidP="00A857E2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7E2" w:rsidRDefault="00A857E2" w:rsidP="00A857E2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A857E2" w:rsidRDefault="00A857E2" w:rsidP="00A857E2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A857E2" w:rsidRDefault="00A857E2" w:rsidP="00A857E2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Default="00A857E2" w:rsidP="00533E53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U Z N E S E N I E</w:t>
      </w:r>
    </w:p>
    <w:p w:rsidR="00A857E2" w:rsidRPr="00742BA3" w:rsidRDefault="00A857E2" w:rsidP="00A857E2">
      <w:pPr>
        <w:pStyle w:val="Norme1e1lneded"/>
        <w:spacing w:line="240" w:lineRule="auto"/>
        <w:jc w:val="center"/>
      </w:pPr>
    </w:p>
    <w:p w:rsidR="00A857E2" w:rsidRPr="00742BA3" w:rsidRDefault="00A857E2" w:rsidP="00A857E2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A857E2" w:rsidRPr="00742BA3" w:rsidRDefault="00A857E2" w:rsidP="00A857E2">
      <w:pPr>
        <w:pStyle w:val="Norme1e1lneded"/>
        <w:spacing w:line="240" w:lineRule="auto"/>
      </w:pPr>
      <w:r w:rsidRPr="00742BA3">
        <w:t xml:space="preserve">číslo </w:t>
      </w:r>
      <w:r>
        <w:t>9</w:t>
      </w:r>
      <w:r w:rsidR="00E349D2">
        <w:t>7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A857E2" w:rsidRDefault="00A857E2" w:rsidP="00A857E2">
      <w:pPr>
        <w:pStyle w:val="Norme1e1lneded"/>
        <w:spacing w:line="240" w:lineRule="auto"/>
        <w:jc w:val="both"/>
        <w:rPr>
          <w:b/>
        </w:rPr>
      </w:pPr>
    </w:p>
    <w:p w:rsidR="00E349D2" w:rsidRDefault="00E349D2" w:rsidP="00A857E2">
      <w:pPr>
        <w:pStyle w:val="Norme1e1lneded"/>
        <w:spacing w:line="240" w:lineRule="auto"/>
        <w:jc w:val="both"/>
        <w:rPr>
          <w:b/>
        </w:rPr>
      </w:pPr>
    </w:p>
    <w:p w:rsidR="00E349D2" w:rsidRPr="00742BA3" w:rsidRDefault="00E349D2" w:rsidP="00A857E2">
      <w:pPr>
        <w:pStyle w:val="Norme1e1lneded"/>
        <w:spacing w:line="240" w:lineRule="auto"/>
        <w:jc w:val="both"/>
        <w:rPr>
          <w:b/>
        </w:rPr>
      </w:pPr>
    </w:p>
    <w:p w:rsidR="00A857E2" w:rsidRDefault="00E349D2" w:rsidP="00A857E2">
      <w:pPr>
        <w:pStyle w:val="Norme1e1lneded"/>
        <w:spacing w:line="240" w:lineRule="auto"/>
        <w:jc w:val="both"/>
        <w:rPr>
          <w:b/>
        </w:rPr>
      </w:pPr>
      <w:r>
        <w:rPr>
          <w:b/>
        </w:rPr>
        <w:t>Prerušenie rokovania o bode č. 6 „</w:t>
      </w:r>
      <w:r w:rsidR="00C6257A">
        <w:rPr>
          <w:b/>
        </w:rPr>
        <w:t>Návrh p</w:t>
      </w:r>
      <w:r w:rsidR="00A857E2" w:rsidRPr="00A857E2">
        <w:rPr>
          <w:b/>
        </w:rPr>
        <w:t>rogramov</w:t>
      </w:r>
      <w:r w:rsidR="00C6257A">
        <w:rPr>
          <w:b/>
        </w:rPr>
        <w:t>ého</w:t>
      </w:r>
      <w:r w:rsidR="00A857E2" w:rsidRPr="00A857E2">
        <w:rPr>
          <w:b/>
        </w:rPr>
        <w:t xml:space="preserve"> rozpoč</w:t>
      </w:r>
      <w:r w:rsidR="00C6257A">
        <w:rPr>
          <w:b/>
        </w:rPr>
        <w:t>tu</w:t>
      </w:r>
      <w:r w:rsidR="00A857E2" w:rsidRPr="00A857E2">
        <w:rPr>
          <w:b/>
        </w:rPr>
        <w:t xml:space="preserve"> mestskej časti Košice-Staré Mesto na roky 2020 – 2022</w:t>
      </w:r>
      <w:r>
        <w:rPr>
          <w:b/>
        </w:rPr>
        <w:t>“</w:t>
      </w:r>
    </w:p>
    <w:p w:rsidR="00A857E2" w:rsidRPr="00742BA3" w:rsidRDefault="00A857E2" w:rsidP="00A857E2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A857E2" w:rsidRDefault="00A857E2" w:rsidP="00A857E2">
      <w:pPr>
        <w:pStyle w:val="Norme1e1lneded"/>
        <w:spacing w:line="240" w:lineRule="auto"/>
      </w:pPr>
    </w:p>
    <w:p w:rsidR="00E349D2" w:rsidRDefault="00E349D2" w:rsidP="00A857E2">
      <w:pPr>
        <w:pStyle w:val="Norme1e1lneded"/>
        <w:spacing w:line="240" w:lineRule="auto"/>
      </w:pPr>
    </w:p>
    <w:p w:rsidR="00E349D2" w:rsidRDefault="00E349D2" w:rsidP="00A857E2">
      <w:pPr>
        <w:pStyle w:val="Norme1e1lneded"/>
        <w:spacing w:line="240" w:lineRule="auto"/>
      </w:pPr>
    </w:p>
    <w:p w:rsidR="00F94A3E" w:rsidRPr="0076386E" w:rsidRDefault="00F94A3E" w:rsidP="00F94A3E">
      <w:pPr>
        <w:jc w:val="both"/>
      </w:pPr>
      <w:r w:rsidRPr="0076386E">
        <w:t>Miestne zastupiteľstvo mestskej časti Košice-Staré Mesto</w:t>
      </w:r>
    </w:p>
    <w:p w:rsidR="00F94A3E" w:rsidRPr="0076386E" w:rsidRDefault="00F94A3E" w:rsidP="00F94A3E">
      <w:pPr>
        <w:jc w:val="both"/>
      </w:pPr>
    </w:p>
    <w:p w:rsidR="00E349D2" w:rsidRDefault="00E349D2" w:rsidP="00F94A3E">
      <w:pPr>
        <w:pStyle w:val="Zkladntext"/>
        <w:spacing w:line="240" w:lineRule="auto"/>
        <w:rPr>
          <w:rFonts w:ascii="Times New Roman" w:hAnsi="Times New Roman" w:cs="Times New Roman"/>
          <w:b/>
        </w:rPr>
      </w:pPr>
    </w:p>
    <w:p w:rsidR="00F94A3E" w:rsidRPr="0076386E" w:rsidRDefault="00F94A3E" w:rsidP="00F94A3E">
      <w:pPr>
        <w:pStyle w:val="Zkladntext"/>
        <w:spacing w:line="240" w:lineRule="auto"/>
        <w:rPr>
          <w:rFonts w:ascii="Times New Roman" w:hAnsi="Times New Roman" w:cs="Times New Roman"/>
        </w:rPr>
      </w:pPr>
      <w:r w:rsidRPr="0076386E">
        <w:rPr>
          <w:rFonts w:ascii="Times New Roman" w:hAnsi="Times New Roman" w:cs="Times New Roman"/>
          <w:b/>
        </w:rPr>
        <w:t xml:space="preserve">schvaľuje </w:t>
      </w:r>
    </w:p>
    <w:p w:rsidR="00A857E2" w:rsidRDefault="00A857E2" w:rsidP="00A857E2">
      <w:pPr>
        <w:pStyle w:val="Norme1e1lneded"/>
        <w:spacing w:line="240" w:lineRule="auto"/>
        <w:rPr>
          <w:b/>
        </w:rPr>
      </w:pPr>
    </w:p>
    <w:p w:rsidR="00E349D2" w:rsidRDefault="00E349D2" w:rsidP="00A857E2">
      <w:pPr>
        <w:pStyle w:val="Norme1e1lneded"/>
        <w:spacing w:line="240" w:lineRule="auto"/>
        <w:rPr>
          <w:b/>
        </w:rPr>
      </w:pPr>
    </w:p>
    <w:p w:rsidR="00E349D2" w:rsidRPr="00E349D2" w:rsidRDefault="00E349D2" w:rsidP="00A857E2">
      <w:pPr>
        <w:pStyle w:val="Norme1e1lneded"/>
        <w:spacing w:line="240" w:lineRule="auto"/>
        <w:rPr>
          <w:bCs/>
        </w:rPr>
      </w:pPr>
      <w:r>
        <w:rPr>
          <w:bCs/>
        </w:rPr>
        <w:t xml:space="preserve">prerušenie rokovania o bode č. 6 „Návrh programového rozpočtu mestskej časti Košice-Staré Mesto na roky 2020 – 2022“ do najbližšieho zasadnutia miestneho zastupiteľstva. </w:t>
      </w:r>
    </w:p>
    <w:p w:rsidR="00F94A3E" w:rsidRDefault="00F94A3E" w:rsidP="00A857E2">
      <w:pPr>
        <w:pStyle w:val="Norme1e1lneded"/>
        <w:spacing w:line="240" w:lineRule="auto"/>
        <w:ind w:left="5664" w:firstLine="708"/>
      </w:pPr>
    </w:p>
    <w:p w:rsidR="00E349D2" w:rsidRDefault="00E349D2" w:rsidP="00A857E2">
      <w:pPr>
        <w:pStyle w:val="Norme1e1lneded"/>
        <w:spacing w:line="240" w:lineRule="auto"/>
        <w:ind w:left="5664" w:firstLine="708"/>
      </w:pPr>
    </w:p>
    <w:p w:rsidR="00E349D2" w:rsidRDefault="00E349D2" w:rsidP="00A857E2">
      <w:pPr>
        <w:pStyle w:val="Norme1e1lneded"/>
        <w:spacing w:line="240" w:lineRule="auto"/>
        <w:ind w:left="5664" w:firstLine="708"/>
      </w:pPr>
    </w:p>
    <w:p w:rsidR="00E349D2" w:rsidRDefault="00E349D2" w:rsidP="00A857E2">
      <w:pPr>
        <w:pStyle w:val="Norme1e1lneded"/>
        <w:spacing w:line="240" w:lineRule="auto"/>
        <w:ind w:left="5664" w:firstLine="708"/>
      </w:pPr>
    </w:p>
    <w:p w:rsidR="00F94A3E" w:rsidRDefault="00F94A3E" w:rsidP="00A857E2">
      <w:pPr>
        <w:pStyle w:val="Norme1e1lneded"/>
        <w:spacing w:line="240" w:lineRule="auto"/>
        <w:ind w:left="5664" w:firstLine="708"/>
      </w:pP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A857E2" w:rsidRDefault="00A857E2" w:rsidP="00A857E2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A857E2" w:rsidRDefault="00A857E2" w:rsidP="00A857E2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A857E2" w:rsidRDefault="00A857E2" w:rsidP="00A857E2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7E2" w:rsidRDefault="00A857E2" w:rsidP="00A857E2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A857E2" w:rsidRDefault="00A857E2" w:rsidP="00A857E2">
      <w:pPr>
        <w:pStyle w:val="Norme1e1lneded"/>
        <w:spacing w:line="240" w:lineRule="auto"/>
      </w:pPr>
    </w:p>
    <w:p w:rsidR="00E349D2" w:rsidRDefault="00E349D2" w:rsidP="00A857E2">
      <w:pPr>
        <w:pStyle w:val="Norme1e1lneded"/>
        <w:spacing w:line="240" w:lineRule="auto"/>
      </w:pPr>
    </w:p>
    <w:p w:rsidR="00E349D2" w:rsidRDefault="00E349D2" w:rsidP="00A857E2">
      <w:pPr>
        <w:pStyle w:val="Norme1e1lneded"/>
        <w:spacing w:line="240" w:lineRule="auto"/>
      </w:pPr>
    </w:p>
    <w:p w:rsidR="00A857E2" w:rsidRDefault="00A857E2" w:rsidP="00A857E2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A857E2" w:rsidRDefault="00A857E2" w:rsidP="00A857E2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349D2" w:rsidRDefault="00E349D2" w:rsidP="00F94A3E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F94A3E" w:rsidRPr="00742BA3" w:rsidRDefault="00F94A3E" w:rsidP="00F94A3E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F94A3E" w:rsidRPr="00742BA3" w:rsidRDefault="00F94A3E" w:rsidP="00F94A3E">
      <w:pPr>
        <w:pStyle w:val="Norme1e1lneded"/>
        <w:spacing w:line="240" w:lineRule="auto"/>
      </w:pPr>
    </w:p>
    <w:p w:rsidR="00F94A3E" w:rsidRPr="00742BA3" w:rsidRDefault="00F94A3E" w:rsidP="00F94A3E">
      <w:pPr>
        <w:pStyle w:val="Norme1e1lneded"/>
        <w:spacing w:line="240" w:lineRule="auto"/>
        <w:jc w:val="center"/>
      </w:pPr>
      <w:r w:rsidRPr="00742BA3">
        <w:t>U Z N E S E N I E</w:t>
      </w:r>
    </w:p>
    <w:p w:rsidR="00F94A3E" w:rsidRPr="00742BA3" w:rsidRDefault="00F94A3E" w:rsidP="00F94A3E">
      <w:pPr>
        <w:pStyle w:val="Norme1e1lneded"/>
        <w:spacing w:line="240" w:lineRule="auto"/>
        <w:jc w:val="center"/>
      </w:pPr>
    </w:p>
    <w:p w:rsidR="00F94A3E" w:rsidRPr="00742BA3" w:rsidRDefault="00F94A3E" w:rsidP="00F94A3E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F94A3E" w:rsidRPr="00742BA3" w:rsidRDefault="00F94A3E" w:rsidP="00F94A3E">
      <w:pPr>
        <w:pStyle w:val="Norme1e1lneded"/>
        <w:spacing w:line="240" w:lineRule="auto"/>
      </w:pPr>
      <w:r w:rsidRPr="00742BA3">
        <w:t xml:space="preserve">číslo </w:t>
      </w:r>
      <w:r>
        <w:t>9</w:t>
      </w:r>
      <w:r w:rsidR="00E349D2">
        <w:t>8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F94A3E" w:rsidRDefault="00F94A3E" w:rsidP="00F94A3E">
      <w:pPr>
        <w:pStyle w:val="Norme1e1lneded"/>
        <w:spacing w:line="240" w:lineRule="auto"/>
        <w:jc w:val="both"/>
        <w:rPr>
          <w:b/>
        </w:rPr>
      </w:pPr>
    </w:p>
    <w:p w:rsidR="00E349D2" w:rsidRDefault="00E349D2" w:rsidP="00F94A3E">
      <w:pPr>
        <w:pStyle w:val="Norme1e1lneded"/>
        <w:spacing w:line="240" w:lineRule="auto"/>
        <w:jc w:val="both"/>
        <w:rPr>
          <w:b/>
        </w:rPr>
      </w:pPr>
    </w:p>
    <w:p w:rsidR="00E349D2" w:rsidRPr="00742BA3" w:rsidRDefault="00E349D2" w:rsidP="00F94A3E">
      <w:pPr>
        <w:pStyle w:val="Norme1e1lneded"/>
        <w:spacing w:line="240" w:lineRule="auto"/>
        <w:jc w:val="both"/>
        <w:rPr>
          <w:b/>
        </w:rPr>
      </w:pPr>
    </w:p>
    <w:p w:rsidR="00F94A3E" w:rsidRPr="00F94A3E" w:rsidRDefault="00F94A3E" w:rsidP="00F94A3E">
      <w:pPr>
        <w:pStyle w:val="Norme1e1lneded"/>
        <w:spacing w:line="240" w:lineRule="auto"/>
        <w:jc w:val="both"/>
        <w:rPr>
          <w:b/>
          <w:bCs/>
        </w:rPr>
      </w:pPr>
      <w:r>
        <w:rPr>
          <w:b/>
          <w:bCs/>
        </w:rPr>
        <w:t>O</w:t>
      </w:r>
      <w:r w:rsidRPr="00F94A3E">
        <w:rPr>
          <w:b/>
          <w:bCs/>
        </w:rPr>
        <w:t>dpísanie pohľadávky voči dlžníkovi RAVOSS s. r. o.</w:t>
      </w:r>
    </w:p>
    <w:p w:rsidR="00F94A3E" w:rsidRPr="00742BA3" w:rsidRDefault="00F94A3E" w:rsidP="00F94A3E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F94A3E" w:rsidRDefault="00F94A3E" w:rsidP="00F94A3E">
      <w:pPr>
        <w:pStyle w:val="Norme1e1lneded"/>
        <w:spacing w:line="240" w:lineRule="auto"/>
      </w:pPr>
    </w:p>
    <w:p w:rsidR="00F94A3E" w:rsidRDefault="00F94A3E" w:rsidP="00F94A3E">
      <w:pPr>
        <w:pStyle w:val="Norme1e1lneded"/>
        <w:spacing w:line="240" w:lineRule="auto"/>
      </w:pPr>
    </w:p>
    <w:p w:rsidR="00F94A3E" w:rsidRDefault="00F94A3E" w:rsidP="00F94A3E">
      <w:pPr>
        <w:pStyle w:val="Norme1e1lneded"/>
        <w:spacing w:line="240" w:lineRule="auto"/>
      </w:pPr>
    </w:p>
    <w:p w:rsidR="00F94A3E" w:rsidRPr="0076386E" w:rsidRDefault="00F94A3E" w:rsidP="00F94A3E">
      <w:pPr>
        <w:pStyle w:val="Standard"/>
        <w:jc w:val="both"/>
        <w:rPr>
          <w:rFonts w:ascii="Times New Roman" w:hAnsi="Times New Roman" w:cs="Times New Roman"/>
        </w:rPr>
      </w:pPr>
      <w:r w:rsidRPr="0076386E">
        <w:rPr>
          <w:rFonts w:ascii="Times New Roman" w:hAnsi="Times New Roman" w:cs="Times New Roman"/>
        </w:rPr>
        <w:t>Miestne zastupiteľstvo mestskej časti Košice-Staré Mesto</w:t>
      </w:r>
    </w:p>
    <w:p w:rsidR="00F94A3E" w:rsidRPr="0076386E" w:rsidRDefault="00F94A3E" w:rsidP="00F94A3E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94A3E" w:rsidRPr="0076386E" w:rsidRDefault="00F94A3E" w:rsidP="00F94A3E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F94A3E" w:rsidRPr="0076386E" w:rsidRDefault="00F94A3E" w:rsidP="00F94A3E">
      <w:pPr>
        <w:pStyle w:val="Norme1e1lneded"/>
        <w:spacing w:line="240" w:lineRule="auto"/>
        <w:jc w:val="both"/>
        <w:rPr>
          <w:b/>
        </w:rPr>
      </w:pPr>
      <w:r w:rsidRPr="0076386E">
        <w:rPr>
          <w:b/>
        </w:rPr>
        <w:t>schvaľuje</w:t>
      </w:r>
    </w:p>
    <w:p w:rsidR="00F94A3E" w:rsidRPr="0076386E" w:rsidRDefault="00F94A3E" w:rsidP="00F94A3E">
      <w:pPr>
        <w:pStyle w:val="Norme1e1lneded"/>
        <w:spacing w:line="240" w:lineRule="auto"/>
        <w:jc w:val="both"/>
        <w:rPr>
          <w:b/>
        </w:rPr>
      </w:pPr>
    </w:p>
    <w:p w:rsidR="00F94A3E" w:rsidRPr="0076386E" w:rsidRDefault="00F94A3E" w:rsidP="00F94A3E">
      <w:pPr>
        <w:pStyle w:val="Norme1e1lneded"/>
        <w:spacing w:line="240" w:lineRule="auto"/>
        <w:jc w:val="both"/>
        <w:rPr>
          <w:b/>
        </w:rPr>
      </w:pPr>
    </w:p>
    <w:p w:rsidR="00F94A3E" w:rsidRPr="0076386E" w:rsidRDefault="00F94A3E" w:rsidP="00F94A3E">
      <w:pPr>
        <w:pStyle w:val="Norme1e1lneded"/>
        <w:spacing w:line="240" w:lineRule="auto"/>
        <w:jc w:val="both"/>
      </w:pPr>
      <w:r w:rsidRPr="0076386E">
        <w:t>upustenie od vymáhania a odpis pohľadávky voči dlžníkovi</w:t>
      </w:r>
    </w:p>
    <w:p w:rsidR="00F94A3E" w:rsidRPr="0076386E" w:rsidRDefault="00F94A3E" w:rsidP="00F94A3E">
      <w:pPr>
        <w:pStyle w:val="Norme1e1lneded"/>
        <w:spacing w:line="240" w:lineRule="auto"/>
        <w:jc w:val="both"/>
      </w:pPr>
    </w:p>
    <w:p w:rsidR="00F94A3E" w:rsidRPr="0076386E" w:rsidRDefault="00F94A3E" w:rsidP="00F94A3E">
      <w:pPr>
        <w:pStyle w:val="Norme1e1lneded"/>
        <w:spacing w:line="240" w:lineRule="auto"/>
        <w:jc w:val="both"/>
      </w:pPr>
      <w:bookmarkStart w:id="2" w:name="__DdeLink__118_1188777043"/>
      <w:r w:rsidRPr="0076386E">
        <w:t>RAVOSS, s. r. o., Wuppertálska 1, Košice, IČO: 36202673 vo výške 6. 798,96 EUR.</w:t>
      </w:r>
      <w:bookmarkEnd w:id="2"/>
    </w:p>
    <w:p w:rsidR="00F94A3E" w:rsidRDefault="00F94A3E" w:rsidP="00F94A3E">
      <w:pPr>
        <w:pStyle w:val="Norme1e1lneded"/>
        <w:spacing w:line="240" w:lineRule="auto"/>
        <w:rPr>
          <w:b/>
        </w:rPr>
      </w:pPr>
    </w:p>
    <w:p w:rsidR="00F94A3E" w:rsidRDefault="00F94A3E" w:rsidP="00F94A3E">
      <w:pPr>
        <w:pStyle w:val="Norme1e1lneded"/>
        <w:spacing w:line="240" w:lineRule="auto"/>
        <w:rPr>
          <w:b/>
        </w:rPr>
      </w:pPr>
    </w:p>
    <w:p w:rsidR="00F94A3E" w:rsidRDefault="00F94A3E" w:rsidP="00F94A3E">
      <w:pPr>
        <w:pStyle w:val="Norme1e1lneded"/>
        <w:spacing w:line="240" w:lineRule="auto"/>
        <w:rPr>
          <w:b/>
        </w:rPr>
      </w:pPr>
    </w:p>
    <w:p w:rsidR="00F94A3E" w:rsidRDefault="00F94A3E" w:rsidP="00F94A3E">
      <w:pPr>
        <w:pStyle w:val="Norme1e1lneded"/>
        <w:spacing w:line="240" w:lineRule="auto"/>
        <w:rPr>
          <w:b/>
        </w:rPr>
      </w:pPr>
    </w:p>
    <w:p w:rsidR="00F94A3E" w:rsidRDefault="00F94A3E" w:rsidP="00F94A3E">
      <w:pPr>
        <w:pStyle w:val="Norme1e1lneded"/>
        <w:spacing w:line="240" w:lineRule="auto"/>
        <w:rPr>
          <w:b/>
        </w:rPr>
      </w:pPr>
    </w:p>
    <w:p w:rsidR="00F94A3E" w:rsidRDefault="00F94A3E" w:rsidP="00F94A3E">
      <w:pPr>
        <w:pStyle w:val="Norme1e1lneded"/>
        <w:spacing w:line="240" w:lineRule="auto"/>
        <w:ind w:left="5664" w:firstLine="708"/>
      </w:pPr>
    </w:p>
    <w:p w:rsidR="00F94A3E" w:rsidRDefault="00F94A3E" w:rsidP="00F94A3E">
      <w:pPr>
        <w:pStyle w:val="Norme1e1lneded"/>
        <w:spacing w:line="240" w:lineRule="auto"/>
        <w:ind w:left="5664" w:firstLine="708"/>
      </w:pPr>
    </w:p>
    <w:p w:rsidR="00F94A3E" w:rsidRDefault="00F94A3E" w:rsidP="00F94A3E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F94A3E" w:rsidRDefault="00F94A3E" w:rsidP="00F94A3E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F94A3E" w:rsidRDefault="00F94A3E" w:rsidP="00F94A3E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F94A3E" w:rsidRDefault="00F94A3E" w:rsidP="00F94A3E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4A3E" w:rsidRDefault="00F94A3E" w:rsidP="00F94A3E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F94A3E" w:rsidRDefault="00F94A3E" w:rsidP="00F94A3E">
      <w:pPr>
        <w:pStyle w:val="Norme1e1lneded"/>
        <w:spacing w:line="240" w:lineRule="auto"/>
      </w:pPr>
    </w:p>
    <w:p w:rsidR="00F94A3E" w:rsidRDefault="00F94A3E" w:rsidP="00F94A3E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F94A3E" w:rsidRDefault="00F94A3E" w:rsidP="00F94A3E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F94A3E" w:rsidRDefault="00F94A3E" w:rsidP="00A857E2">
      <w:pPr>
        <w:pStyle w:val="Norme1e1lneded"/>
        <w:spacing w:line="360" w:lineRule="auto"/>
      </w:pPr>
    </w:p>
    <w:p w:rsidR="00582C7D" w:rsidRDefault="00582C7D" w:rsidP="00A857E2">
      <w:pPr>
        <w:pStyle w:val="Norme1e1lneded"/>
        <w:spacing w:line="360" w:lineRule="auto"/>
      </w:pPr>
    </w:p>
    <w:p w:rsidR="00582C7D" w:rsidRDefault="00582C7D" w:rsidP="00A857E2">
      <w:pPr>
        <w:pStyle w:val="Norme1e1lneded"/>
        <w:spacing w:line="360" w:lineRule="auto"/>
      </w:pPr>
    </w:p>
    <w:p w:rsidR="00582C7D" w:rsidRDefault="00582C7D" w:rsidP="00A857E2">
      <w:pPr>
        <w:pStyle w:val="Norme1e1lneded"/>
        <w:spacing w:line="360" w:lineRule="auto"/>
      </w:pPr>
    </w:p>
    <w:p w:rsidR="00582C7D" w:rsidRDefault="00582C7D" w:rsidP="00A857E2">
      <w:pPr>
        <w:pStyle w:val="Norme1e1lneded"/>
        <w:spacing w:line="360" w:lineRule="auto"/>
      </w:pPr>
    </w:p>
    <w:p w:rsidR="00582C7D" w:rsidRDefault="00582C7D" w:rsidP="00A857E2">
      <w:pPr>
        <w:pStyle w:val="Norme1e1lneded"/>
        <w:spacing w:line="360" w:lineRule="auto"/>
      </w:pPr>
    </w:p>
    <w:p w:rsidR="00582C7D" w:rsidRDefault="00582C7D" w:rsidP="00A857E2">
      <w:pPr>
        <w:pStyle w:val="Norme1e1lneded"/>
        <w:spacing w:line="360" w:lineRule="auto"/>
      </w:pPr>
    </w:p>
    <w:p w:rsidR="00582C7D" w:rsidRDefault="00582C7D" w:rsidP="00A857E2">
      <w:pPr>
        <w:pStyle w:val="Norme1e1lneded"/>
        <w:spacing w:line="360" w:lineRule="auto"/>
      </w:pPr>
    </w:p>
    <w:p w:rsidR="00582C7D" w:rsidRDefault="00582C7D" w:rsidP="00A857E2">
      <w:pPr>
        <w:pStyle w:val="Norme1e1lneded"/>
        <w:spacing w:line="360" w:lineRule="auto"/>
      </w:pPr>
    </w:p>
    <w:p w:rsidR="00E349D2" w:rsidRPr="00742BA3" w:rsidRDefault="00E349D2" w:rsidP="00E349D2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E349D2" w:rsidRPr="00742BA3" w:rsidRDefault="00E349D2" w:rsidP="00E349D2">
      <w:pPr>
        <w:pStyle w:val="Norme1e1lneded"/>
        <w:spacing w:line="240" w:lineRule="auto"/>
      </w:pPr>
    </w:p>
    <w:p w:rsidR="00E349D2" w:rsidRPr="00742BA3" w:rsidRDefault="00E349D2" w:rsidP="00E349D2">
      <w:pPr>
        <w:pStyle w:val="Norme1e1lneded"/>
        <w:spacing w:line="240" w:lineRule="auto"/>
        <w:jc w:val="center"/>
      </w:pPr>
      <w:r w:rsidRPr="00742BA3">
        <w:t>U Z N E S E N I E</w:t>
      </w:r>
    </w:p>
    <w:p w:rsidR="00E349D2" w:rsidRPr="00742BA3" w:rsidRDefault="00E349D2" w:rsidP="00E349D2">
      <w:pPr>
        <w:pStyle w:val="Norme1e1lneded"/>
        <w:spacing w:line="240" w:lineRule="auto"/>
        <w:jc w:val="center"/>
      </w:pPr>
    </w:p>
    <w:p w:rsidR="00E349D2" w:rsidRPr="00742BA3" w:rsidRDefault="00E349D2" w:rsidP="00E349D2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E349D2" w:rsidRPr="00742BA3" w:rsidRDefault="00E349D2" w:rsidP="00E349D2">
      <w:pPr>
        <w:pStyle w:val="Norme1e1lneded"/>
        <w:spacing w:line="240" w:lineRule="auto"/>
      </w:pPr>
      <w:r w:rsidRPr="00742BA3">
        <w:t xml:space="preserve">číslo </w:t>
      </w:r>
      <w:r>
        <w:t>99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E349D2" w:rsidRDefault="00E349D2" w:rsidP="00E349D2">
      <w:pPr>
        <w:pStyle w:val="Norme1e1lneded"/>
        <w:spacing w:line="240" w:lineRule="auto"/>
        <w:jc w:val="both"/>
        <w:rPr>
          <w:b/>
        </w:rPr>
      </w:pPr>
    </w:p>
    <w:p w:rsidR="00E349D2" w:rsidRDefault="00E349D2" w:rsidP="00E349D2">
      <w:pPr>
        <w:pStyle w:val="Norme1e1lneded"/>
        <w:spacing w:line="240" w:lineRule="auto"/>
        <w:jc w:val="both"/>
        <w:rPr>
          <w:b/>
        </w:rPr>
      </w:pPr>
    </w:p>
    <w:p w:rsidR="00E349D2" w:rsidRPr="00742BA3" w:rsidRDefault="00E349D2" w:rsidP="00E349D2">
      <w:pPr>
        <w:pStyle w:val="Norme1e1lneded"/>
        <w:spacing w:line="240" w:lineRule="auto"/>
        <w:jc w:val="both"/>
        <w:rPr>
          <w:b/>
        </w:rPr>
      </w:pPr>
    </w:p>
    <w:p w:rsidR="00E349D2" w:rsidRPr="00E349D2" w:rsidRDefault="00E349D2" w:rsidP="00E349D2">
      <w:pPr>
        <w:pStyle w:val="Norme1e1lneded"/>
        <w:spacing w:line="240" w:lineRule="auto"/>
        <w:jc w:val="both"/>
        <w:rPr>
          <w:b/>
          <w:bCs/>
        </w:rPr>
      </w:pPr>
      <w:bookmarkStart w:id="3" w:name="_Hlk27121776"/>
      <w:r w:rsidRPr="00E349D2">
        <w:rPr>
          <w:b/>
          <w:bCs/>
        </w:rPr>
        <w:t xml:space="preserve">Stanovisko mestskej časti Košice-Staré Mesto k zámene pozemkov v k. ú. Letná, p. č. 3398/2, 8182/1 na </w:t>
      </w:r>
      <w:proofErr w:type="spellStart"/>
      <w:r w:rsidRPr="00E349D2">
        <w:rPr>
          <w:b/>
          <w:bCs/>
        </w:rPr>
        <w:t>Jakobyho</w:t>
      </w:r>
      <w:proofErr w:type="spellEnd"/>
      <w:r w:rsidRPr="00E349D2">
        <w:rPr>
          <w:b/>
          <w:bCs/>
        </w:rPr>
        <w:t xml:space="preserve"> ulici pre spoločnosť EKL-IN, s. r. o.</w:t>
      </w:r>
      <w:bookmarkEnd w:id="3"/>
    </w:p>
    <w:p w:rsidR="00E349D2" w:rsidRPr="00742BA3" w:rsidRDefault="00E349D2" w:rsidP="00E349D2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E349D2" w:rsidRDefault="00E349D2" w:rsidP="00E349D2">
      <w:pPr>
        <w:pStyle w:val="Norme1e1lneded"/>
        <w:spacing w:line="240" w:lineRule="auto"/>
      </w:pPr>
    </w:p>
    <w:p w:rsidR="00E349D2" w:rsidRDefault="00E349D2" w:rsidP="00E349D2">
      <w:pPr>
        <w:pStyle w:val="Norme1e1lneded"/>
        <w:spacing w:line="240" w:lineRule="auto"/>
      </w:pPr>
    </w:p>
    <w:p w:rsidR="00E349D2" w:rsidRDefault="00E349D2" w:rsidP="00E349D2">
      <w:pPr>
        <w:pStyle w:val="Norme1e1lneded"/>
        <w:spacing w:line="240" w:lineRule="auto"/>
      </w:pPr>
    </w:p>
    <w:p w:rsidR="00E349D2" w:rsidRDefault="00E349D2" w:rsidP="00E349D2">
      <w:pPr>
        <w:pStyle w:val="Norme1e1lneded"/>
        <w:rPr>
          <w:lang w:eastAsia="zh-CN"/>
        </w:rPr>
      </w:pPr>
      <w:r>
        <w:rPr>
          <w:lang w:eastAsia="zh-CN"/>
        </w:rPr>
        <w:t>Miestne zastupiteľstvo mestskej časti Košice-Staré Mesto</w:t>
      </w:r>
    </w:p>
    <w:p w:rsidR="00E349D2" w:rsidRDefault="00E349D2" w:rsidP="00E349D2">
      <w:pPr>
        <w:pStyle w:val="Norme1e1lneded"/>
        <w:rPr>
          <w:lang w:eastAsia="zh-CN"/>
        </w:rPr>
      </w:pPr>
    </w:p>
    <w:p w:rsidR="00E349D2" w:rsidRDefault="00E349D2" w:rsidP="00E349D2">
      <w:pPr>
        <w:pStyle w:val="Norme1e1lneded"/>
        <w:rPr>
          <w:lang w:eastAsia="zh-CN"/>
        </w:rPr>
      </w:pPr>
    </w:p>
    <w:p w:rsidR="00E349D2" w:rsidRPr="00E349D2" w:rsidRDefault="00E349D2" w:rsidP="00E349D2">
      <w:pPr>
        <w:pStyle w:val="Norme1e1lneded"/>
        <w:rPr>
          <w:b/>
          <w:bCs/>
          <w:lang w:eastAsia="zh-CN"/>
        </w:rPr>
      </w:pPr>
      <w:r w:rsidRPr="00E349D2">
        <w:rPr>
          <w:b/>
          <w:bCs/>
          <w:lang w:eastAsia="zh-CN"/>
        </w:rPr>
        <w:t>odporúča</w:t>
      </w:r>
    </w:p>
    <w:p w:rsidR="00E349D2" w:rsidRDefault="00E349D2" w:rsidP="00E349D2">
      <w:pPr>
        <w:pStyle w:val="Norme1e1lneded"/>
        <w:rPr>
          <w:lang w:eastAsia="zh-CN"/>
        </w:rPr>
      </w:pPr>
    </w:p>
    <w:p w:rsidR="00E349D2" w:rsidRDefault="00E349D2" w:rsidP="00E349D2">
      <w:pPr>
        <w:pStyle w:val="Norme1e1lneded"/>
        <w:rPr>
          <w:lang w:eastAsia="zh-CN"/>
        </w:rPr>
      </w:pPr>
    </w:p>
    <w:p w:rsidR="00E349D2" w:rsidRDefault="00E349D2" w:rsidP="00E349D2">
      <w:pPr>
        <w:pStyle w:val="Norme1e1lneded"/>
        <w:spacing w:line="240" w:lineRule="auto"/>
        <w:jc w:val="both"/>
        <w:rPr>
          <w:b/>
        </w:rPr>
      </w:pPr>
      <w:r>
        <w:rPr>
          <w:lang w:eastAsia="zh-CN"/>
        </w:rPr>
        <w:t xml:space="preserve">zámenu  pozemkov registra „C“ KN na  </w:t>
      </w:r>
      <w:proofErr w:type="spellStart"/>
      <w:r>
        <w:rPr>
          <w:lang w:eastAsia="zh-CN"/>
        </w:rPr>
        <w:t>Jakobyho</w:t>
      </w:r>
      <w:proofErr w:type="spellEnd"/>
      <w:r>
        <w:rPr>
          <w:lang w:eastAsia="zh-CN"/>
        </w:rPr>
        <w:t xml:space="preserve"> ulici, </w:t>
      </w:r>
      <w:proofErr w:type="spellStart"/>
      <w:r>
        <w:rPr>
          <w:lang w:eastAsia="zh-CN"/>
        </w:rPr>
        <w:t>parc</w:t>
      </w:r>
      <w:proofErr w:type="spellEnd"/>
      <w:r>
        <w:rPr>
          <w:lang w:eastAsia="zh-CN"/>
        </w:rPr>
        <w:t xml:space="preserve">. č. 8182/1, k. ú. Letná vo vlastníctve mesta  Košice, za pozemok registra „C“ KN </w:t>
      </w:r>
      <w:proofErr w:type="spellStart"/>
      <w:r>
        <w:rPr>
          <w:lang w:eastAsia="zh-CN"/>
        </w:rPr>
        <w:t>parc</w:t>
      </w:r>
      <w:proofErr w:type="spellEnd"/>
      <w:r>
        <w:rPr>
          <w:lang w:eastAsia="zh-CN"/>
        </w:rPr>
        <w:t xml:space="preserve">. č. 3398/2, k. ú. Letná vo vlastníctve žiadateľa,  spoločnosti EKL-IN, s. r. o.   </w:t>
      </w:r>
    </w:p>
    <w:p w:rsidR="00E349D2" w:rsidRDefault="00E349D2" w:rsidP="00E349D2">
      <w:pPr>
        <w:pStyle w:val="Norme1e1lneded"/>
        <w:spacing w:line="240" w:lineRule="auto"/>
        <w:rPr>
          <w:b/>
        </w:rPr>
      </w:pPr>
    </w:p>
    <w:p w:rsidR="00E349D2" w:rsidRDefault="00E349D2" w:rsidP="00E349D2">
      <w:pPr>
        <w:pStyle w:val="Norme1e1lneded"/>
        <w:spacing w:line="240" w:lineRule="auto"/>
        <w:rPr>
          <w:b/>
        </w:rPr>
      </w:pPr>
    </w:p>
    <w:p w:rsidR="00E349D2" w:rsidRDefault="00E349D2" w:rsidP="00E349D2">
      <w:pPr>
        <w:pStyle w:val="Norme1e1lneded"/>
        <w:spacing w:line="240" w:lineRule="auto"/>
        <w:rPr>
          <w:b/>
        </w:rPr>
      </w:pPr>
    </w:p>
    <w:p w:rsidR="00E349D2" w:rsidRDefault="00E349D2" w:rsidP="00E349D2">
      <w:pPr>
        <w:pStyle w:val="Norme1e1lneded"/>
        <w:spacing w:line="240" w:lineRule="auto"/>
        <w:rPr>
          <w:b/>
        </w:rPr>
      </w:pPr>
    </w:p>
    <w:p w:rsidR="00E349D2" w:rsidRDefault="00E349D2" w:rsidP="00E349D2">
      <w:pPr>
        <w:pStyle w:val="Norme1e1lneded"/>
        <w:spacing w:line="240" w:lineRule="auto"/>
        <w:ind w:left="5664" w:firstLine="708"/>
      </w:pPr>
    </w:p>
    <w:p w:rsidR="00E349D2" w:rsidRDefault="00E349D2" w:rsidP="00E349D2">
      <w:pPr>
        <w:pStyle w:val="Norme1e1lneded"/>
        <w:spacing w:line="240" w:lineRule="auto"/>
        <w:ind w:left="5664" w:firstLine="708"/>
      </w:pPr>
    </w:p>
    <w:p w:rsidR="00E349D2" w:rsidRDefault="00E349D2" w:rsidP="00E349D2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E349D2" w:rsidRDefault="00E349D2" w:rsidP="00E349D2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E349D2" w:rsidRDefault="00E349D2" w:rsidP="00E349D2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E349D2" w:rsidRDefault="00E349D2" w:rsidP="00E349D2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49D2" w:rsidRDefault="00E349D2" w:rsidP="00E349D2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E349D2" w:rsidRDefault="00E349D2" w:rsidP="00E349D2">
      <w:pPr>
        <w:pStyle w:val="Norme1e1lneded"/>
        <w:spacing w:line="240" w:lineRule="auto"/>
      </w:pPr>
    </w:p>
    <w:p w:rsidR="00E349D2" w:rsidRDefault="00E349D2" w:rsidP="00E349D2">
      <w:pPr>
        <w:pStyle w:val="Norme1e1lneded"/>
        <w:spacing w:line="240" w:lineRule="auto"/>
      </w:pPr>
    </w:p>
    <w:p w:rsidR="00E349D2" w:rsidRDefault="00E349D2" w:rsidP="00E349D2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E349D2" w:rsidRDefault="00E349D2" w:rsidP="00E349D2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E349D2" w:rsidRDefault="00E349D2" w:rsidP="00E349D2">
      <w:pPr>
        <w:pStyle w:val="Norme1e1lneded"/>
        <w:spacing w:line="360" w:lineRule="auto"/>
      </w:pPr>
    </w:p>
    <w:p w:rsidR="00582C7D" w:rsidRDefault="00582C7D" w:rsidP="00A857E2">
      <w:pPr>
        <w:pStyle w:val="Norme1e1lneded"/>
        <w:spacing w:line="360" w:lineRule="auto"/>
      </w:pPr>
    </w:p>
    <w:p w:rsidR="00E349D2" w:rsidRDefault="00E349D2" w:rsidP="00A857E2">
      <w:pPr>
        <w:pStyle w:val="Norme1e1lneded"/>
        <w:spacing w:line="360" w:lineRule="auto"/>
      </w:pPr>
    </w:p>
    <w:p w:rsidR="00E349D2" w:rsidRDefault="00E349D2" w:rsidP="00A857E2">
      <w:pPr>
        <w:pStyle w:val="Norme1e1lneded"/>
        <w:spacing w:line="360" w:lineRule="auto"/>
      </w:pPr>
    </w:p>
    <w:p w:rsidR="00E349D2" w:rsidRDefault="00E349D2" w:rsidP="00A857E2">
      <w:pPr>
        <w:pStyle w:val="Norme1e1lneded"/>
        <w:spacing w:line="360" w:lineRule="auto"/>
      </w:pPr>
    </w:p>
    <w:p w:rsidR="00E349D2" w:rsidRDefault="00E349D2" w:rsidP="00A857E2">
      <w:pPr>
        <w:pStyle w:val="Norme1e1lneded"/>
        <w:spacing w:line="360" w:lineRule="auto"/>
      </w:pPr>
    </w:p>
    <w:p w:rsidR="00E349D2" w:rsidRDefault="00E349D2" w:rsidP="00A857E2">
      <w:pPr>
        <w:pStyle w:val="Norme1e1lneded"/>
        <w:spacing w:line="360" w:lineRule="auto"/>
      </w:pPr>
    </w:p>
    <w:p w:rsidR="00E349D2" w:rsidRDefault="00E349D2" w:rsidP="00A857E2">
      <w:pPr>
        <w:pStyle w:val="Norme1e1lneded"/>
        <w:spacing w:line="360" w:lineRule="auto"/>
      </w:pPr>
    </w:p>
    <w:p w:rsidR="00582C7D" w:rsidRPr="00742BA3" w:rsidRDefault="00582C7D" w:rsidP="00582C7D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582C7D" w:rsidRPr="00742BA3" w:rsidRDefault="00582C7D" w:rsidP="00582C7D">
      <w:pPr>
        <w:pStyle w:val="Norme1e1lneded"/>
        <w:spacing w:line="240" w:lineRule="auto"/>
      </w:pPr>
    </w:p>
    <w:p w:rsidR="00582C7D" w:rsidRPr="00742BA3" w:rsidRDefault="00582C7D" w:rsidP="00582C7D">
      <w:pPr>
        <w:pStyle w:val="Norme1e1lneded"/>
        <w:spacing w:line="240" w:lineRule="auto"/>
        <w:jc w:val="center"/>
      </w:pPr>
      <w:r w:rsidRPr="00742BA3">
        <w:t>U Z N E S E N I E</w:t>
      </w:r>
    </w:p>
    <w:p w:rsidR="00582C7D" w:rsidRPr="00742BA3" w:rsidRDefault="00582C7D" w:rsidP="00582C7D">
      <w:pPr>
        <w:pStyle w:val="Norme1e1lneded"/>
        <w:spacing w:line="240" w:lineRule="auto"/>
        <w:jc w:val="center"/>
      </w:pPr>
    </w:p>
    <w:p w:rsidR="00582C7D" w:rsidRPr="00742BA3" w:rsidRDefault="00582C7D" w:rsidP="00582C7D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582C7D" w:rsidRPr="00742BA3" w:rsidRDefault="00582C7D" w:rsidP="00582C7D">
      <w:pPr>
        <w:pStyle w:val="Norme1e1lneded"/>
        <w:spacing w:line="240" w:lineRule="auto"/>
      </w:pPr>
      <w:r w:rsidRPr="00742BA3">
        <w:t xml:space="preserve">číslo </w:t>
      </w:r>
      <w:r w:rsidR="00E349D2">
        <w:t>100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582C7D" w:rsidRDefault="00582C7D" w:rsidP="00582C7D">
      <w:pPr>
        <w:pStyle w:val="Norme1e1lneded"/>
        <w:spacing w:line="240" w:lineRule="auto"/>
        <w:jc w:val="both"/>
        <w:rPr>
          <w:b/>
        </w:rPr>
      </w:pPr>
    </w:p>
    <w:p w:rsidR="00E349D2" w:rsidRDefault="00E349D2" w:rsidP="00582C7D">
      <w:pPr>
        <w:pStyle w:val="Norme1e1lneded"/>
        <w:spacing w:line="240" w:lineRule="auto"/>
        <w:jc w:val="both"/>
        <w:rPr>
          <w:b/>
        </w:rPr>
      </w:pPr>
    </w:p>
    <w:p w:rsidR="00E349D2" w:rsidRPr="00742BA3" w:rsidRDefault="00E349D2" w:rsidP="00582C7D">
      <w:pPr>
        <w:pStyle w:val="Norme1e1lneded"/>
        <w:spacing w:line="240" w:lineRule="auto"/>
        <w:jc w:val="both"/>
        <w:rPr>
          <w:b/>
        </w:rPr>
      </w:pPr>
    </w:p>
    <w:p w:rsidR="00582C7D" w:rsidRDefault="00582C7D" w:rsidP="00582C7D">
      <w:pPr>
        <w:pStyle w:val="Norme1e1lneded"/>
        <w:spacing w:line="240" w:lineRule="auto"/>
        <w:jc w:val="both"/>
        <w:rPr>
          <w:b/>
          <w:bCs/>
        </w:rPr>
      </w:pPr>
      <w:r>
        <w:rPr>
          <w:b/>
          <w:bCs/>
        </w:rPr>
        <w:t>O</w:t>
      </w:r>
      <w:r w:rsidRPr="00582C7D">
        <w:rPr>
          <w:b/>
          <w:bCs/>
        </w:rPr>
        <w:t xml:space="preserve">dňatie majetku zvereného do správy mestskej časti Košice-Staré Mesto </w:t>
      </w:r>
    </w:p>
    <w:p w:rsidR="00582C7D" w:rsidRPr="00742BA3" w:rsidRDefault="00582C7D" w:rsidP="00582C7D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582C7D" w:rsidRDefault="00582C7D" w:rsidP="00582C7D">
      <w:pPr>
        <w:pStyle w:val="Norme1e1lneded"/>
        <w:spacing w:line="240" w:lineRule="auto"/>
      </w:pPr>
    </w:p>
    <w:p w:rsidR="00582C7D" w:rsidRDefault="00582C7D" w:rsidP="00582C7D">
      <w:pPr>
        <w:pStyle w:val="Norme1e1lneded"/>
        <w:spacing w:line="240" w:lineRule="auto"/>
      </w:pPr>
    </w:p>
    <w:p w:rsidR="00582C7D" w:rsidRDefault="00582C7D" w:rsidP="00582C7D">
      <w:pPr>
        <w:pStyle w:val="Norme1e1lneded"/>
        <w:spacing w:line="240" w:lineRule="auto"/>
      </w:pPr>
    </w:p>
    <w:p w:rsidR="00582C7D" w:rsidRPr="0076386E" w:rsidRDefault="00582C7D" w:rsidP="00582C7D">
      <w:pPr>
        <w:jc w:val="both"/>
      </w:pPr>
      <w:r w:rsidRPr="0076386E">
        <w:t>Miestne zastupiteľstvo mestskej časti Košice-Staré Mesto</w:t>
      </w:r>
    </w:p>
    <w:p w:rsidR="00582C7D" w:rsidRPr="0076386E" w:rsidRDefault="00582C7D" w:rsidP="00582C7D">
      <w:pPr>
        <w:jc w:val="both"/>
      </w:pPr>
    </w:p>
    <w:p w:rsidR="00582C7D" w:rsidRPr="0076386E" w:rsidRDefault="00582C7D" w:rsidP="00582C7D">
      <w:pPr>
        <w:pStyle w:val="Zkladntex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582C7D" w:rsidRPr="0076386E" w:rsidRDefault="00582C7D" w:rsidP="00582C7D">
      <w:pPr>
        <w:pStyle w:val="Zkladntext"/>
        <w:spacing w:line="240" w:lineRule="auto"/>
        <w:jc w:val="both"/>
        <w:rPr>
          <w:rFonts w:ascii="Times New Roman" w:hAnsi="Times New Roman" w:cs="Times New Roman"/>
        </w:rPr>
      </w:pPr>
      <w:r w:rsidRPr="0076386E">
        <w:rPr>
          <w:rFonts w:ascii="Times New Roman" w:hAnsi="Times New Roman" w:cs="Times New Roman"/>
          <w:b/>
          <w:bCs/>
        </w:rPr>
        <w:t xml:space="preserve">A. súhlasí </w:t>
      </w:r>
    </w:p>
    <w:p w:rsidR="00582C7D" w:rsidRPr="0076386E" w:rsidRDefault="00582C7D" w:rsidP="00582C7D">
      <w:pPr>
        <w:pStyle w:val="Zkladntext"/>
        <w:spacing w:line="240" w:lineRule="auto"/>
        <w:jc w:val="both"/>
        <w:rPr>
          <w:rFonts w:ascii="Times New Roman" w:hAnsi="Times New Roman" w:cs="Times New Roman"/>
          <w:color w:val="000000"/>
          <w:highlight w:val="white"/>
        </w:rPr>
      </w:pPr>
    </w:p>
    <w:p w:rsidR="00582C7D" w:rsidRPr="0076386E" w:rsidRDefault="00582C7D" w:rsidP="00582C7D">
      <w:pPr>
        <w:pStyle w:val="Zkladntext"/>
        <w:spacing w:line="240" w:lineRule="auto"/>
        <w:jc w:val="both"/>
        <w:rPr>
          <w:rFonts w:ascii="Times New Roman" w:hAnsi="Times New Roman" w:cs="Times New Roman"/>
        </w:rPr>
      </w:pPr>
      <w:r w:rsidRPr="0076386E">
        <w:rPr>
          <w:rFonts w:ascii="Times New Roman" w:hAnsi="Times New Roman" w:cs="Times New Roman"/>
          <w:color w:val="000000"/>
          <w:highlight w:val="white"/>
        </w:rPr>
        <w:t xml:space="preserve">s odňatím majetku mesta Košice zvereného mestskej časti Košice-Staré Mesto na základe zmluvy č. </w:t>
      </w:r>
      <w:r w:rsidR="00E349D2">
        <w:rPr>
          <w:rFonts w:ascii="Times New Roman" w:hAnsi="Times New Roman" w:cs="Times New Roman"/>
          <w:color w:val="000000"/>
          <w:highlight w:val="white"/>
        </w:rPr>
        <w:t> </w:t>
      </w:r>
      <w:r w:rsidRPr="0076386E">
        <w:rPr>
          <w:rFonts w:ascii="Times New Roman" w:hAnsi="Times New Roman" w:cs="Times New Roman"/>
          <w:color w:val="000000"/>
          <w:highlight w:val="white"/>
        </w:rPr>
        <w:t>S-170/1993 zo správy mestskej časti Košice-Staré Mesto a to v rozsahu podľa predloženej prílohy</w:t>
      </w:r>
      <w:r w:rsidRPr="0076386E">
        <w:rPr>
          <w:rFonts w:ascii="Times New Roman" w:hAnsi="Times New Roman" w:cs="Times New Roman"/>
        </w:rPr>
        <w:t>,</w:t>
      </w:r>
    </w:p>
    <w:p w:rsidR="00582C7D" w:rsidRPr="0076386E" w:rsidRDefault="00582C7D" w:rsidP="00582C7D">
      <w:pPr>
        <w:jc w:val="both"/>
        <w:rPr>
          <w:b/>
          <w:bCs/>
        </w:rPr>
      </w:pPr>
    </w:p>
    <w:p w:rsidR="00582C7D" w:rsidRPr="0076386E" w:rsidRDefault="00582C7D" w:rsidP="00582C7D">
      <w:pPr>
        <w:pStyle w:val="Zkladntext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582C7D" w:rsidRPr="0076386E" w:rsidRDefault="00582C7D" w:rsidP="00582C7D">
      <w:pPr>
        <w:pStyle w:val="Zkladntext"/>
        <w:spacing w:line="240" w:lineRule="auto"/>
        <w:jc w:val="both"/>
        <w:rPr>
          <w:rFonts w:ascii="Times New Roman" w:hAnsi="Times New Roman" w:cs="Times New Roman"/>
        </w:rPr>
      </w:pPr>
      <w:r w:rsidRPr="0076386E">
        <w:rPr>
          <w:rFonts w:ascii="Times New Roman" w:hAnsi="Times New Roman" w:cs="Times New Roman"/>
          <w:b/>
          <w:bCs/>
        </w:rPr>
        <w:t>B. žiada starostu</w:t>
      </w:r>
    </w:p>
    <w:p w:rsidR="00582C7D" w:rsidRPr="0076386E" w:rsidRDefault="00582C7D" w:rsidP="00582C7D">
      <w:pPr>
        <w:pStyle w:val="Zkladntext"/>
        <w:spacing w:line="240" w:lineRule="auto"/>
        <w:jc w:val="both"/>
        <w:rPr>
          <w:rFonts w:ascii="Times New Roman" w:hAnsi="Times New Roman" w:cs="Times New Roman"/>
          <w:color w:val="000000"/>
          <w:highlight w:val="white"/>
        </w:rPr>
      </w:pPr>
    </w:p>
    <w:p w:rsidR="00582C7D" w:rsidRPr="0076386E" w:rsidRDefault="00582C7D" w:rsidP="00582C7D">
      <w:pPr>
        <w:pStyle w:val="Zkladntext"/>
        <w:spacing w:line="240" w:lineRule="auto"/>
        <w:jc w:val="both"/>
        <w:rPr>
          <w:rFonts w:ascii="Times New Roman" w:hAnsi="Times New Roman" w:cs="Times New Roman"/>
        </w:rPr>
      </w:pPr>
      <w:r w:rsidRPr="0076386E">
        <w:rPr>
          <w:rFonts w:ascii="Times New Roman" w:hAnsi="Times New Roman" w:cs="Times New Roman"/>
          <w:color w:val="000000"/>
          <w:highlight w:val="white"/>
        </w:rPr>
        <w:t xml:space="preserve">aby vstúpil do rokovaní s Mestom Košice za účelom odňatia zvereného majetku mesta Košice uvedeného v bode </w:t>
      </w:r>
      <w:r w:rsidRPr="0076386E">
        <w:rPr>
          <w:rFonts w:ascii="Times New Roman" w:hAnsi="Times New Roman" w:cs="Times New Roman"/>
          <w:color w:val="000000"/>
        </w:rPr>
        <w:t>A.</w:t>
      </w:r>
    </w:p>
    <w:p w:rsidR="00582C7D" w:rsidRDefault="00582C7D" w:rsidP="00582C7D">
      <w:pPr>
        <w:pStyle w:val="Norme1e1lneded"/>
        <w:spacing w:line="240" w:lineRule="auto"/>
        <w:rPr>
          <w:b/>
        </w:rPr>
      </w:pPr>
    </w:p>
    <w:p w:rsidR="00582C7D" w:rsidRDefault="00582C7D" w:rsidP="00582C7D">
      <w:pPr>
        <w:pStyle w:val="Norme1e1lneded"/>
        <w:spacing w:line="240" w:lineRule="auto"/>
        <w:rPr>
          <w:b/>
        </w:rPr>
      </w:pPr>
    </w:p>
    <w:p w:rsidR="00582C7D" w:rsidRDefault="00582C7D" w:rsidP="00582C7D">
      <w:pPr>
        <w:pStyle w:val="Norme1e1lneded"/>
        <w:spacing w:line="240" w:lineRule="auto"/>
        <w:rPr>
          <w:b/>
        </w:rPr>
      </w:pPr>
    </w:p>
    <w:p w:rsidR="00582C7D" w:rsidRDefault="00582C7D" w:rsidP="00582C7D">
      <w:pPr>
        <w:pStyle w:val="Norme1e1lneded"/>
        <w:spacing w:line="240" w:lineRule="auto"/>
        <w:rPr>
          <w:b/>
        </w:rPr>
      </w:pPr>
    </w:p>
    <w:p w:rsidR="00582C7D" w:rsidRDefault="00582C7D" w:rsidP="00582C7D">
      <w:pPr>
        <w:pStyle w:val="Norme1e1lneded"/>
        <w:spacing w:line="240" w:lineRule="auto"/>
        <w:rPr>
          <w:b/>
        </w:rPr>
      </w:pPr>
    </w:p>
    <w:p w:rsidR="00582C7D" w:rsidRDefault="00582C7D" w:rsidP="00582C7D">
      <w:pPr>
        <w:pStyle w:val="Norme1e1lneded"/>
        <w:spacing w:line="240" w:lineRule="auto"/>
        <w:ind w:left="5664" w:firstLine="708"/>
      </w:pPr>
    </w:p>
    <w:p w:rsidR="00582C7D" w:rsidRDefault="00582C7D" w:rsidP="00582C7D">
      <w:pPr>
        <w:pStyle w:val="Norme1e1lneded"/>
        <w:spacing w:line="240" w:lineRule="auto"/>
        <w:ind w:left="5664" w:firstLine="708"/>
      </w:pPr>
    </w:p>
    <w:p w:rsidR="00582C7D" w:rsidRDefault="00582C7D" w:rsidP="00582C7D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582C7D" w:rsidRDefault="00582C7D" w:rsidP="00582C7D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582C7D" w:rsidRDefault="00582C7D" w:rsidP="00582C7D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582C7D" w:rsidRDefault="00582C7D" w:rsidP="00582C7D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2C7D" w:rsidRDefault="00582C7D" w:rsidP="00582C7D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582C7D" w:rsidRDefault="00582C7D" w:rsidP="00582C7D">
      <w:pPr>
        <w:pStyle w:val="Norme1e1lneded"/>
        <w:spacing w:line="240" w:lineRule="auto"/>
      </w:pPr>
    </w:p>
    <w:p w:rsidR="00582C7D" w:rsidRDefault="00582C7D" w:rsidP="00582C7D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582C7D" w:rsidRDefault="00582C7D" w:rsidP="00582C7D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582C7D" w:rsidRDefault="00582C7D" w:rsidP="00582C7D">
      <w:pPr>
        <w:pStyle w:val="Norme1e1lneded"/>
        <w:spacing w:line="360" w:lineRule="auto"/>
      </w:pPr>
    </w:p>
    <w:p w:rsidR="00582C7D" w:rsidRDefault="00582C7D" w:rsidP="00A857E2">
      <w:pPr>
        <w:pStyle w:val="Norme1e1lneded"/>
        <w:spacing w:line="360" w:lineRule="auto"/>
      </w:pPr>
    </w:p>
    <w:p w:rsidR="00E93C8A" w:rsidRDefault="00E93C8A" w:rsidP="00A857E2">
      <w:pPr>
        <w:pStyle w:val="Norme1e1lneded"/>
        <w:spacing w:line="360" w:lineRule="auto"/>
      </w:pPr>
    </w:p>
    <w:p w:rsidR="00E93C8A" w:rsidRDefault="00E93C8A" w:rsidP="00A857E2">
      <w:pPr>
        <w:pStyle w:val="Norme1e1lneded"/>
        <w:spacing w:line="360" w:lineRule="auto"/>
      </w:pPr>
    </w:p>
    <w:p w:rsidR="00E93C8A" w:rsidRDefault="00E93C8A" w:rsidP="00A857E2">
      <w:pPr>
        <w:pStyle w:val="Norme1e1lneded"/>
        <w:spacing w:line="360" w:lineRule="auto"/>
      </w:pPr>
    </w:p>
    <w:p w:rsidR="00E93C8A" w:rsidRDefault="00E93C8A" w:rsidP="00A857E2">
      <w:pPr>
        <w:pStyle w:val="Norme1e1lneded"/>
        <w:spacing w:line="360" w:lineRule="auto"/>
      </w:pPr>
    </w:p>
    <w:p w:rsidR="00E93C8A" w:rsidRPr="00742BA3" w:rsidRDefault="00E93C8A" w:rsidP="00E93C8A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E93C8A" w:rsidRPr="00742BA3" w:rsidRDefault="00E93C8A" w:rsidP="00E93C8A">
      <w:pPr>
        <w:pStyle w:val="Norme1e1lneded"/>
        <w:spacing w:line="240" w:lineRule="auto"/>
      </w:pPr>
    </w:p>
    <w:p w:rsidR="00E93C8A" w:rsidRPr="00742BA3" w:rsidRDefault="00E93C8A" w:rsidP="00E93C8A">
      <w:pPr>
        <w:pStyle w:val="Norme1e1lneded"/>
        <w:spacing w:line="240" w:lineRule="auto"/>
        <w:jc w:val="center"/>
      </w:pPr>
      <w:r w:rsidRPr="00742BA3">
        <w:t>U Z N E S E N I E</w:t>
      </w:r>
    </w:p>
    <w:p w:rsidR="00E93C8A" w:rsidRPr="00742BA3" w:rsidRDefault="00E93C8A" w:rsidP="00E93C8A">
      <w:pPr>
        <w:pStyle w:val="Norme1e1lneded"/>
        <w:spacing w:line="240" w:lineRule="auto"/>
        <w:jc w:val="center"/>
      </w:pPr>
    </w:p>
    <w:p w:rsidR="00E93C8A" w:rsidRPr="00742BA3" w:rsidRDefault="00E93C8A" w:rsidP="00E93C8A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E93C8A" w:rsidRPr="00742BA3" w:rsidRDefault="00E93C8A" w:rsidP="00E93C8A">
      <w:pPr>
        <w:pStyle w:val="Norme1e1lneded"/>
        <w:spacing w:line="240" w:lineRule="auto"/>
      </w:pPr>
      <w:r w:rsidRPr="00742BA3">
        <w:t xml:space="preserve">číslo </w:t>
      </w:r>
      <w:r>
        <w:t>101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E93C8A" w:rsidRDefault="00E93C8A" w:rsidP="00E93C8A">
      <w:pPr>
        <w:pStyle w:val="Norme1e1lneded"/>
        <w:spacing w:line="240" w:lineRule="auto"/>
        <w:jc w:val="both"/>
        <w:rPr>
          <w:b/>
        </w:rPr>
      </w:pPr>
    </w:p>
    <w:p w:rsidR="00E93C8A" w:rsidRDefault="00E93C8A" w:rsidP="00E93C8A">
      <w:pPr>
        <w:pStyle w:val="Norme1e1lneded"/>
        <w:spacing w:line="240" w:lineRule="auto"/>
        <w:jc w:val="both"/>
        <w:rPr>
          <w:b/>
        </w:rPr>
      </w:pPr>
    </w:p>
    <w:p w:rsidR="00E93C8A" w:rsidRPr="000F0A9F" w:rsidRDefault="000F0A9F" w:rsidP="00E93C8A">
      <w:pPr>
        <w:pStyle w:val="Norme1e1lneded"/>
        <w:spacing w:line="240" w:lineRule="auto"/>
        <w:jc w:val="both"/>
        <w:rPr>
          <w:b/>
          <w:bCs/>
        </w:rPr>
      </w:pPr>
      <w:proofErr w:type="spellStart"/>
      <w:r w:rsidRPr="000F0A9F">
        <w:rPr>
          <w:b/>
          <w:bCs/>
        </w:rPr>
        <w:t>Prejednanie</w:t>
      </w:r>
      <w:proofErr w:type="spellEnd"/>
      <w:r w:rsidRPr="000F0A9F">
        <w:rPr>
          <w:b/>
          <w:bCs/>
        </w:rPr>
        <w:t xml:space="preserve"> zámeru na prenajímanie objektu na Kmeťovej č. 34 v Košiciach z dôvodu hodného osobitného zreteľa</w:t>
      </w:r>
    </w:p>
    <w:p w:rsidR="00E93C8A" w:rsidRPr="00742BA3" w:rsidRDefault="00E93C8A" w:rsidP="00E93C8A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E93C8A" w:rsidRDefault="00E93C8A" w:rsidP="00E93C8A">
      <w:pPr>
        <w:pStyle w:val="Norme1e1lneded"/>
        <w:spacing w:line="240" w:lineRule="auto"/>
      </w:pPr>
    </w:p>
    <w:p w:rsidR="00E93C8A" w:rsidRDefault="00E93C8A" w:rsidP="00E93C8A">
      <w:pPr>
        <w:pStyle w:val="Norme1e1lneded"/>
        <w:spacing w:line="240" w:lineRule="auto"/>
      </w:pPr>
    </w:p>
    <w:p w:rsidR="00E93C8A" w:rsidRDefault="00E93C8A" w:rsidP="00E93C8A">
      <w:pPr>
        <w:pStyle w:val="Norme1e1lneded"/>
        <w:spacing w:line="240" w:lineRule="auto"/>
      </w:pPr>
    </w:p>
    <w:p w:rsidR="000F0A9F" w:rsidRPr="000F0A9F" w:rsidRDefault="000F0A9F" w:rsidP="000F0A9F">
      <w:pPr>
        <w:pStyle w:val="Standard"/>
        <w:jc w:val="both"/>
        <w:rPr>
          <w:rFonts w:ascii="Times New Roman" w:hAnsi="Times New Roman" w:cs="Times New Roman"/>
        </w:rPr>
      </w:pPr>
      <w:r w:rsidRPr="000F0A9F">
        <w:rPr>
          <w:rFonts w:ascii="Times New Roman" w:hAnsi="Times New Roman" w:cs="Times New Roman"/>
        </w:rPr>
        <w:t>Miestne zastupiteľstvo mestskej časti Košice-Staré Mesto</w:t>
      </w:r>
    </w:p>
    <w:p w:rsidR="000F0A9F" w:rsidRDefault="000F0A9F" w:rsidP="000F0A9F">
      <w:pPr>
        <w:pStyle w:val="Standard"/>
        <w:jc w:val="both"/>
        <w:rPr>
          <w:rFonts w:ascii="Times New Roman" w:hAnsi="Times New Roman" w:cs="Times New Roman"/>
        </w:rPr>
      </w:pPr>
    </w:p>
    <w:p w:rsidR="000F0A9F" w:rsidRPr="000F0A9F" w:rsidRDefault="000F0A9F" w:rsidP="000F0A9F">
      <w:pPr>
        <w:pStyle w:val="Standard"/>
        <w:jc w:val="both"/>
        <w:rPr>
          <w:rFonts w:ascii="Times New Roman" w:hAnsi="Times New Roman" w:cs="Times New Roman"/>
        </w:rPr>
      </w:pPr>
    </w:p>
    <w:p w:rsidR="000F0A9F" w:rsidRPr="000F0A9F" w:rsidRDefault="000F0A9F" w:rsidP="000F0A9F">
      <w:pPr>
        <w:pStyle w:val="Norme1e1lneded"/>
        <w:spacing w:line="240" w:lineRule="auto"/>
        <w:jc w:val="both"/>
      </w:pPr>
      <w:r w:rsidRPr="000F0A9F">
        <w:rPr>
          <w:b/>
        </w:rPr>
        <w:t>schvaľuje</w:t>
      </w:r>
    </w:p>
    <w:p w:rsidR="000F0A9F" w:rsidRDefault="000F0A9F" w:rsidP="000F0A9F">
      <w:pPr>
        <w:jc w:val="both"/>
        <w:rPr>
          <w:b/>
          <w:bCs/>
        </w:rPr>
      </w:pPr>
    </w:p>
    <w:p w:rsidR="000F0A9F" w:rsidRPr="000F0A9F" w:rsidRDefault="000F0A9F" w:rsidP="000F0A9F">
      <w:pPr>
        <w:jc w:val="both"/>
        <w:rPr>
          <w:b/>
          <w:bCs/>
        </w:rPr>
      </w:pPr>
    </w:p>
    <w:p w:rsidR="000F0A9F" w:rsidRPr="000F0A9F" w:rsidRDefault="000F0A9F" w:rsidP="000F0A9F">
      <w:pPr>
        <w:pStyle w:val="Zkladntext"/>
        <w:spacing w:line="240" w:lineRule="auto"/>
        <w:jc w:val="both"/>
        <w:rPr>
          <w:rFonts w:ascii="Times New Roman" w:hAnsi="Times New Roman" w:cs="Times New Roman"/>
        </w:rPr>
      </w:pPr>
      <w:r w:rsidRPr="000F0A9F">
        <w:rPr>
          <w:rFonts w:ascii="Times New Roman" w:hAnsi="Times New Roman" w:cs="Times New Roman"/>
          <w:color w:val="000000"/>
          <w:highlight w:val="white"/>
        </w:rPr>
        <w:t xml:space="preserve">zámer prenajímať objekt na Kmeťovej č. 34 v Košiciach Občianskemu združeniu ROVÁS za </w:t>
      </w:r>
      <w:r w:rsidR="00C6257A">
        <w:rPr>
          <w:rFonts w:ascii="Times New Roman" w:hAnsi="Times New Roman" w:cs="Times New Roman"/>
          <w:color w:val="000000"/>
          <w:highlight w:val="white"/>
        </w:rPr>
        <w:t> </w:t>
      </w:r>
      <w:r w:rsidRPr="00C6257A">
        <w:rPr>
          <w:rFonts w:ascii="Times New Roman" w:hAnsi="Times New Roman" w:cs="Times New Roman"/>
          <w:color w:val="000000"/>
          <w:highlight w:val="white"/>
        </w:rPr>
        <w:t>1</w:t>
      </w:r>
      <w:r w:rsidRPr="00C6257A">
        <w:rPr>
          <w:rFonts w:ascii="Times New Roman" w:hAnsi="Times New Roman" w:cs="Times New Roman"/>
        </w:rPr>
        <w:t>2.000</w:t>
      </w:r>
      <w:r w:rsidR="00C6257A">
        <w:rPr>
          <w:rFonts w:ascii="Times New Roman" w:hAnsi="Times New Roman" w:cs="Times New Roman"/>
        </w:rPr>
        <w:t>,-</w:t>
      </w:r>
      <w:r w:rsidRPr="000F0A9F">
        <w:rPr>
          <w:rFonts w:ascii="Times New Roman" w:hAnsi="Times New Roman" w:cs="Times New Roman"/>
          <w:color w:val="000000"/>
          <w:highlight w:val="white"/>
        </w:rPr>
        <w:t xml:space="preserve"> </w:t>
      </w:r>
      <w:r w:rsidR="00C6257A">
        <w:rPr>
          <w:rFonts w:ascii="Times New Roman" w:hAnsi="Times New Roman" w:cs="Times New Roman"/>
          <w:color w:val="000000"/>
          <w:highlight w:val="white"/>
        </w:rPr>
        <w:t> </w:t>
      </w:r>
      <w:r w:rsidRPr="000F0A9F">
        <w:rPr>
          <w:rFonts w:ascii="Times New Roman" w:hAnsi="Times New Roman" w:cs="Times New Roman"/>
          <w:color w:val="000000"/>
          <w:highlight w:val="white"/>
        </w:rPr>
        <w:t xml:space="preserve">€/rok z dôvodu hodného osobitného zreteľa podľa § 9a ods. 9 písm. c) zákona č. </w:t>
      </w:r>
      <w:r w:rsidR="00C6257A">
        <w:rPr>
          <w:rFonts w:ascii="Times New Roman" w:hAnsi="Times New Roman" w:cs="Times New Roman"/>
          <w:color w:val="000000"/>
          <w:highlight w:val="white"/>
        </w:rPr>
        <w:t> </w:t>
      </w:r>
      <w:r w:rsidRPr="000F0A9F">
        <w:rPr>
          <w:rFonts w:ascii="Times New Roman" w:hAnsi="Times New Roman" w:cs="Times New Roman"/>
          <w:color w:val="000000"/>
          <w:highlight w:val="white"/>
        </w:rPr>
        <w:t xml:space="preserve">138/1991 Zb. o majetku obcí v znení neskorších predpisov a úpravu podmienok nájmu podľa návrhu Občianskeho združenia ROVÁS zo dňa </w:t>
      </w:r>
      <w:r w:rsidRPr="00C6257A">
        <w:rPr>
          <w:rFonts w:ascii="Times New Roman" w:hAnsi="Times New Roman" w:cs="Times New Roman"/>
        </w:rPr>
        <w:t>17</w:t>
      </w:r>
      <w:r w:rsidRPr="00C6257A">
        <w:rPr>
          <w:rFonts w:ascii="Times New Roman" w:hAnsi="Times New Roman" w:cs="Times New Roman"/>
          <w:color w:val="000000"/>
          <w:highlight w:val="white"/>
        </w:rPr>
        <w:t>.1</w:t>
      </w:r>
      <w:r w:rsidRPr="00C6257A">
        <w:rPr>
          <w:rFonts w:ascii="Times New Roman" w:hAnsi="Times New Roman" w:cs="Times New Roman"/>
        </w:rPr>
        <w:t>2</w:t>
      </w:r>
      <w:r w:rsidRPr="00C6257A">
        <w:rPr>
          <w:rFonts w:ascii="Times New Roman" w:hAnsi="Times New Roman" w:cs="Times New Roman"/>
          <w:color w:val="000000"/>
          <w:highlight w:val="white"/>
        </w:rPr>
        <w:t>.2019.</w:t>
      </w:r>
    </w:p>
    <w:p w:rsidR="000F0A9F" w:rsidRPr="000F0A9F" w:rsidRDefault="000F0A9F" w:rsidP="000F0A9F">
      <w:pPr>
        <w:pStyle w:val="Zkladntext"/>
        <w:spacing w:line="240" w:lineRule="auto"/>
        <w:jc w:val="both"/>
        <w:rPr>
          <w:rFonts w:ascii="Times New Roman" w:hAnsi="Times New Roman" w:cs="Times New Roman"/>
        </w:rPr>
      </w:pPr>
    </w:p>
    <w:p w:rsidR="000F0A9F" w:rsidRPr="000F0A9F" w:rsidRDefault="000F0A9F" w:rsidP="000F0A9F">
      <w:pPr>
        <w:pStyle w:val="Zkladntext"/>
        <w:spacing w:line="240" w:lineRule="auto"/>
        <w:jc w:val="both"/>
        <w:rPr>
          <w:rFonts w:ascii="Times New Roman" w:hAnsi="Times New Roman" w:cs="Times New Roman"/>
        </w:rPr>
      </w:pPr>
      <w:r w:rsidRPr="000F0A9F">
        <w:rPr>
          <w:rFonts w:ascii="Times New Roman" w:hAnsi="Times New Roman" w:cs="Times New Roman"/>
          <w:b/>
          <w:bCs/>
        </w:rPr>
        <w:t>Zdôvodnenie osobitného zreteľa:</w:t>
      </w:r>
    </w:p>
    <w:p w:rsidR="000F0A9F" w:rsidRPr="000F0A9F" w:rsidRDefault="000F0A9F" w:rsidP="000F0A9F">
      <w:pPr>
        <w:pStyle w:val="Zkladntext"/>
        <w:spacing w:line="240" w:lineRule="auto"/>
        <w:jc w:val="both"/>
        <w:rPr>
          <w:rFonts w:ascii="Times New Roman" w:hAnsi="Times New Roman" w:cs="Times New Roman"/>
        </w:rPr>
      </w:pPr>
      <w:r w:rsidRPr="000F0A9F">
        <w:rPr>
          <w:rFonts w:ascii="Times New Roman" w:hAnsi="Times New Roman" w:cs="Times New Roman"/>
        </w:rPr>
        <w:t xml:space="preserve">Ako dôvod hodný osobitného zreteľa je považovaná skutočnosť, že Občianske združenie ROVÁS </w:t>
      </w:r>
      <w:r>
        <w:rPr>
          <w:rFonts w:ascii="Times New Roman" w:hAnsi="Times New Roman" w:cs="Times New Roman"/>
        </w:rPr>
        <w:t xml:space="preserve"> </w:t>
      </w:r>
      <w:r w:rsidRPr="000F0A9F">
        <w:rPr>
          <w:rFonts w:ascii="Times New Roman" w:hAnsi="Times New Roman" w:cs="Times New Roman"/>
        </w:rPr>
        <w:t xml:space="preserve">svojou činnosťou v oblasti </w:t>
      </w:r>
      <w:r w:rsidRPr="000F0A9F">
        <w:rPr>
          <w:rStyle w:val="Predvolenpsmoodseku2"/>
          <w:rFonts w:ascii="Times New Roman" w:hAnsi="Times New Roman" w:cs="Times New Roman"/>
        </w:rPr>
        <w:t xml:space="preserve">podpory umenia, kultúrno-spoločenských a tvorivých aktivít občanov a podpory rozvoja kultúry napĺňa želanie darcu nehnuteľnosti, významného miestneho sochára Vojtecha </w:t>
      </w:r>
      <w:proofErr w:type="spellStart"/>
      <w:r w:rsidRPr="000F0A9F">
        <w:rPr>
          <w:rStyle w:val="Predvolenpsmoodseku2"/>
          <w:rFonts w:ascii="Times New Roman" w:hAnsi="Times New Roman" w:cs="Times New Roman"/>
        </w:rPr>
        <w:t>Löfflera</w:t>
      </w:r>
      <w:proofErr w:type="spellEnd"/>
      <w:r w:rsidRPr="000F0A9F">
        <w:rPr>
          <w:rStyle w:val="Predvolenpsmoodseku2"/>
          <w:rFonts w:ascii="Times New Roman" w:hAnsi="Times New Roman" w:cs="Times New Roman"/>
        </w:rPr>
        <w:t>, že nehnuteľnosť - vila na Kmeťovej ulici č. 34 v Košiciach bude slúžiť i po jeho smrti na umelecko-výtvarnú činnosť.</w:t>
      </w:r>
    </w:p>
    <w:p w:rsidR="00E93C8A" w:rsidRDefault="00E93C8A" w:rsidP="00E93C8A">
      <w:pPr>
        <w:pStyle w:val="Norme1e1lneded"/>
        <w:spacing w:line="240" w:lineRule="auto"/>
        <w:rPr>
          <w:b/>
        </w:rPr>
      </w:pPr>
    </w:p>
    <w:p w:rsidR="00E93C8A" w:rsidRDefault="00E93C8A" w:rsidP="00E93C8A">
      <w:pPr>
        <w:pStyle w:val="Norme1e1lneded"/>
        <w:spacing w:line="240" w:lineRule="auto"/>
        <w:rPr>
          <w:b/>
        </w:rPr>
      </w:pPr>
    </w:p>
    <w:p w:rsidR="00E93C8A" w:rsidRDefault="00E93C8A" w:rsidP="00E93C8A">
      <w:pPr>
        <w:pStyle w:val="Norme1e1lneded"/>
        <w:spacing w:line="240" w:lineRule="auto"/>
        <w:rPr>
          <w:b/>
        </w:rPr>
      </w:pPr>
    </w:p>
    <w:p w:rsidR="00E93C8A" w:rsidRDefault="00E93C8A" w:rsidP="00E93C8A">
      <w:pPr>
        <w:pStyle w:val="Norme1e1lneded"/>
        <w:spacing w:line="240" w:lineRule="auto"/>
        <w:rPr>
          <w:b/>
        </w:rPr>
      </w:pPr>
    </w:p>
    <w:p w:rsidR="00E93C8A" w:rsidRDefault="00E93C8A" w:rsidP="00E93C8A">
      <w:pPr>
        <w:pStyle w:val="Norme1e1lneded"/>
        <w:spacing w:line="240" w:lineRule="auto"/>
        <w:ind w:left="5664" w:firstLine="708"/>
      </w:pPr>
    </w:p>
    <w:p w:rsidR="00E93C8A" w:rsidRDefault="00E93C8A" w:rsidP="00E93C8A">
      <w:pPr>
        <w:pStyle w:val="Norme1e1lneded"/>
        <w:spacing w:line="240" w:lineRule="auto"/>
        <w:ind w:left="5664" w:firstLine="708"/>
      </w:pPr>
    </w:p>
    <w:p w:rsidR="00E93C8A" w:rsidRDefault="00E93C8A" w:rsidP="00E93C8A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E93C8A" w:rsidRDefault="00E93C8A" w:rsidP="00E93C8A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E93C8A" w:rsidRDefault="00E93C8A" w:rsidP="00E93C8A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E93C8A" w:rsidRDefault="00E93C8A" w:rsidP="00E93C8A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3C8A" w:rsidRDefault="00E93C8A" w:rsidP="00E93C8A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E93C8A" w:rsidRDefault="00E93C8A" w:rsidP="00E93C8A">
      <w:pPr>
        <w:pStyle w:val="Norme1e1lneded"/>
        <w:spacing w:line="240" w:lineRule="auto"/>
      </w:pPr>
    </w:p>
    <w:p w:rsidR="00E93C8A" w:rsidRDefault="00E93C8A" w:rsidP="00E93C8A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E93C8A" w:rsidRDefault="00E93C8A" w:rsidP="00E93C8A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E93C8A" w:rsidRDefault="00E93C8A" w:rsidP="00E93C8A">
      <w:pPr>
        <w:pStyle w:val="Norme1e1lneded"/>
        <w:spacing w:line="360" w:lineRule="auto"/>
      </w:pPr>
    </w:p>
    <w:p w:rsidR="00E93C8A" w:rsidRDefault="00E93C8A" w:rsidP="00A857E2">
      <w:pPr>
        <w:pStyle w:val="Norme1e1lneded"/>
        <w:spacing w:line="360" w:lineRule="auto"/>
      </w:pPr>
    </w:p>
    <w:p w:rsidR="00E93C8A" w:rsidRDefault="00E93C8A" w:rsidP="00A857E2">
      <w:pPr>
        <w:pStyle w:val="Norme1e1lneded"/>
        <w:spacing w:line="360" w:lineRule="auto"/>
      </w:pPr>
    </w:p>
    <w:p w:rsidR="00E93C8A" w:rsidRDefault="00E93C8A" w:rsidP="00A857E2">
      <w:pPr>
        <w:pStyle w:val="Norme1e1lneded"/>
        <w:spacing w:line="360" w:lineRule="auto"/>
      </w:pPr>
    </w:p>
    <w:p w:rsidR="000F0A9F" w:rsidRPr="00742BA3" w:rsidRDefault="000F0A9F" w:rsidP="000F0A9F">
      <w:pPr>
        <w:pStyle w:val="Norme1e1lneded"/>
        <w:spacing w:line="240" w:lineRule="auto"/>
        <w:jc w:val="center"/>
      </w:pPr>
      <w:r>
        <w:rPr>
          <w:b/>
          <w:caps/>
          <w:u w:val="single"/>
        </w:rPr>
        <w:lastRenderedPageBreak/>
        <w:t>M</w:t>
      </w:r>
      <w:r w:rsidRPr="00742BA3">
        <w:rPr>
          <w:b/>
          <w:caps/>
          <w:u w:val="single"/>
        </w:rPr>
        <w:t>iestne zastupiteľstvo mestskej časti Košice-Staré Mesto</w:t>
      </w:r>
    </w:p>
    <w:p w:rsidR="000F0A9F" w:rsidRPr="00742BA3" w:rsidRDefault="000F0A9F" w:rsidP="000F0A9F">
      <w:pPr>
        <w:pStyle w:val="Norme1e1lneded"/>
        <w:spacing w:line="240" w:lineRule="auto"/>
      </w:pPr>
    </w:p>
    <w:p w:rsidR="000F0A9F" w:rsidRPr="00742BA3" w:rsidRDefault="000F0A9F" w:rsidP="000F0A9F">
      <w:pPr>
        <w:pStyle w:val="Norme1e1lneded"/>
        <w:spacing w:line="240" w:lineRule="auto"/>
        <w:jc w:val="center"/>
      </w:pPr>
      <w:r w:rsidRPr="00742BA3">
        <w:t>U Z N E S E N I E</w:t>
      </w:r>
    </w:p>
    <w:p w:rsidR="000F0A9F" w:rsidRPr="00742BA3" w:rsidRDefault="000F0A9F" w:rsidP="000F0A9F">
      <w:pPr>
        <w:pStyle w:val="Norme1e1lneded"/>
        <w:spacing w:line="240" w:lineRule="auto"/>
        <w:jc w:val="center"/>
      </w:pPr>
    </w:p>
    <w:p w:rsidR="000F0A9F" w:rsidRPr="00742BA3" w:rsidRDefault="000F0A9F" w:rsidP="000F0A9F">
      <w:pPr>
        <w:pStyle w:val="Norme1e1lneded"/>
        <w:spacing w:line="240" w:lineRule="auto"/>
        <w:jc w:val="center"/>
      </w:pPr>
      <w:r w:rsidRPr="00742BA3">
        <w:t>z </w:t>
      </w:r>
      <w:r>
        <w:t>VIII.</w:t>
      </w:r>
      <w:r w:rsidRPr="00742BA3">
        <w:t xml:space="preserve"> zasadnutia Miestneho zastupiteľstva mestskej časti Košice-Staré Mesto</w:t>
      </w:r>
    </w:p>
    <w:p w:rsidR="000F0A9F" w:rsidRPr="00742BA3" w:rsidRDefault="000F0A9F" w:rsidP="000F0A9F">
      <w:pPr>
        <w:pStyle w:val="Norme1e1lneded"/>
        <w:spacing w:line="240" w:lineRule="auto"/>
      </w:pPr>
      <w:r w:rsidRPr="00742BA3">
        <w:t xml:space="preserve">číslo </w:t>
      </w:r>
      <w:r>
        <w:t>102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17.12.2019</w:t>
      </w:r>
    </w:p>
    <w:p w:rsidR="000F0A9F" w:rsidRDefault="000F0A9F" w:rsidP="000F0A9F">
      <w:pPr>
        <w:pStyle w:val="Norme1e1lneded"/>
        <w:spacing w:line="240" w:lineRule="auto"/>
        <w:jc w:val="both"/>
        <w:rPr>
          <w:b/>
        </w:rPr>
      </w:pPr>
    </w:p>
    <w:p w:rsidR="000F0A9F" w:rsidRDefault="000F0A9F" w:rsidP="000F0A9F">
      <w:pPr>
        <w:pStyle w:val="Norme1e1lneded"/>
        <w:spacing w:line="240" w:lineRule="auto"/>
        <w:jc w:val="both"/>
        <w:rPr>
          <w:b/>
        </w:rPr>
      </w:pPr>
    </w:p>
    <w:p w:rsidR="000F0A9F" w:rsidRPr="000F0A9F" w:rsidRDefault="000F0A9F" w:rsidP="000F0A9F">
      <w:pPr>
        <w:pStyle w:val="Norme1e1lneded"/>
        <w:spacing w:line="240" w:lineRule="auto"/>
        <w:jc w:val="both"/>
        <w:rPr>
          <w:b/>
          <w:bCs/>
        </w:rPr>
      </w:pPr>
      <w:r w:rsidRPr="000F0A9F">
        <w:rPr>
          <w:b/>
          <w:bCs/>
        </w:rPr>
        <w:t xml:space="preserve">Odsúhlasenie zámeru predaja Mestskej krytej plavárne, Protifašistických bojovníkov č. 4 v </w:t>
      </w:r>
      <w:r w:rsidR="00C6257A">
        <w:rPr>
          <w:b/>
          <w:bCs/>
        </w:rPr>
        <w:t> </w:t>
      </w:r>
      <w:r w:rsidRPr="000F0A9F">
        <w:rPr>
          <w:b/>
          <w:bCs/>
        </w:rPr>
        <w:t xml:space="preserve">Košiciach mestu Košice z dôvodu hodného osobitného zreteľa a rozhodovanie o zmene jej právnej formy </w:t>
      </w:r>
    </w:p>
    <w:p w:rsidR="000F0A9F" w:rsidRPr="00742BA3" w:rsidRDefault="000F0A9F" w:rsidP="000F0A9F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0F0A9F" w:rsidRDefault="000F0A9F" w:rsidP="000F0A9F">
      <w:pPr>
        <w:pStyle w:val="Norme1e1lneded"/>
        <w:spacing w:line="240" w:lineRule="auto"/>
      </w:pPr>
    </w:p>
    <w:p w:rsidR="000F0A9F" w:rsidRDefault="000F0A9F" w:rsidP="000F0A9F">
      <w:pPr>
        <w:pStyle w:val="Norme1e1lneded"/>
        <w:spacing w:line="240" w:lineRule="auto"/>
      </w:pPr>
    </w:p>
    <w:p w:rsidR="000F0A9F" w:rsidRDefault="000F0A9F" w:rsidP="000F0A9F">
      <w:pPr>
        <w:pStyle w:val="Norme1e1lneded"/>
        <w:spacing w:line="240" w:lineRule="auto"/>
      </w:pPr>
    </w:p>
    <w:p w:rsidR="000F0A9F" w:rsidRPr="00AE418F" w:rsidRDefault="000F0A9F" w:rsidP="000F0A9F">
      <w:pPr>
        <w:jc w:val="both"/>
      </w:pPr>
      <w:r w:rsidRPr="00AE418F">
        <w:t>Miestne zastupiteľstvo mestskej časti Košice-Staré Mesto</w:t>
      </w:r>
    </w:p>
    <w:p w:rsidR="000F0A9F" w:rsidRDefault="000F0A9F" w:rsidP="000F0A9F">
      <w:pPr>
        <w:jc w:val="both"/>
        <w:rPr>
          <w:b/>
          <w:bCs/>
        </w:rPr>
      </w:pPr>
    </w:p>
    <w:p w:rsidR="00C6257A" w:rsidRPr="00AE418F" w:rsidRDefault="00C6257A" w:rsidP="000F0A9F">
      <w:pPr>
        <w:jc w:val="both"/>
        <w:rPr>
          <w:b/>
          <w:bCs/>
        </w:rPr>
      </w:pPr>
    </w:p>
    <w:p w:rsidR="000F0A9F" w:rsidRPr="00AE418F" w:rsidRDefault="000F0A9F" w:rsidP="000F0A9F">
      <w:pPr>
        <w:jc w:val="both"/>
        <w:rPr>
          <w:b/>
        </w:rPr>
      </w:pPr>
      <w:r w:rsidRPr="00AE418F">
        <w:rPr>
          <w:b/>
        </w:rPr>
        <w:t>poveruje</w:t>
      </w:r>
    </w:p>
    <w:p w:rsidR="000F0A9F" w:rsidRDefault="000F0A9F" w:rsidP="000F0A9F">
      <w:pPr>
        <w:jc w:val="both"/>
      </w:pPr>
    </w:p>
    <w:p w:rsidR="00C6257A" w:rsidRPr="00AE418F" w:rsidRDefault="00C6257A" w:rsidP="000F0A9F">
      <w:pPr>
        <w:jc w:val="both"/>
      </w:pPr>
    </w:p>
    <w:p w:rsidR="000F0A9F" w:rsidRPr="00AE418F" w:rsidRDefault="000F0A9F" w:rsidP="000F0A9F">
      <w:pPr>
        <w:jc w:val="both"/>
      </w:pPr>
      <w:r w:rsidRPr="00AE418F">
        <w:t>riaditeľa Mestskej krytej plavárne</w:t>
      </w:r>
      <w:r>
        <w:t xml:space="preserve">, Protifašistických bojovníkov č. 4, Košice </w:t>
      </w:r>
      <w:r w:rsidRPr="00AE418F">
        <w:t>Ing. Vladimír</w:t>
      </w:r>
      <w:r>
        <w:t>a</w:t>
      </w:r>
      <w:r w:rsidRPr="00AE418F">
        <w:t xml:space="preserve"> </w:t>
      </w:r>
      <w:proofErr w:type="spellStart"/>
      <w:r w:rsidRPr="00AE418F">
        <w:t>Hliváka</w:t>
      </w:r>
      <w:proofErr w:type="spellEnd"/>
      <w:r w:rsidRPr="00AE418F">
        <w:t xml:space="preserve"> uskutočnením zmeny právnej formy Mestskej krytej plavárne z rozpočtovej organizácie na spoločnosť s ručením obmedzeným podľa postupov uvedených v právnej analýze v termíne do 30.06.2020.</w:t>
      </w:r>
    </w:p>
    <w:p w:rsidR="000F0A9F" w:rsidRPr="00AE418F" w:rsidRDefault="000F0A9F" w:rsidP="000F0A9F">
      <w:pPr>
        <w:jc w:val="both"/>
      </w:pPr>
      <w:r w:rsidRPr="00AE418F">
        <w:rPr>
          <w:color w:val="000000"/>
        </w:rPr>
        <w:t xml:space="preserve"> </w:t>
      </w:r>
    </w:p>
    <w:p w:rsidR="000F0A9F" w:rsidRDefault="000F0A9F" w:rsidP="000F0A9F">
      <w:pPr>
        <w:jc w:val="both"/>
        <w:rPr>
          <w:b/>
          <w:bCs/>
        </w:rPr>
      </w:pPr>
    </w:p>
    <w:p w:rsidR="000F0A9F" w:rsidRPr="000F0A9F" w:rsidRDefault="000F0A9F" w:rsidP="000F0A9F">
      <w:pPr>
        <w:jc w:val="both"/>
        <w:rPr>
          <w:b/>
          <w:bCs/>
        </w:rPr>
      </w:pPr>
    </w:p>
    <w:p w:rsidR="000F0A9F" w:rsidRDefault="000F0A9F" w:rsidP="000F0A9F">
      <w:pPr>
        <w:pStyle w:val="Norme1e1lneded"/>
        <w:spacing w:line="240" w:lineRule="auto"/>
        <w:rPr>
          <w:b/>
        </w:rPr>
      </w:pPr>
    </w:p>
    <w:p w:rsidR="000F0A9F" w:rsidRDefault="000F0A9F" w:rsidP="000F0A9F">
      <w:pPr>
        <w:pStyle w:val="Norme1e1lneded"/>
        <w:spacing w:line="240" w:lineRule="auto"/>
        <w:rPr>
          <w:b/>
        </w:rPr>
      </w:pPr>
    </w:p>
    <w:p w:rsidR="000F0A9F" w:rsidRDefault="000F0A9F" w:rsidP="000F0A9F">
      <w:pPr>
        <w:pStyle w:val="Norme1e1lneded"/>
        <w:spacing w:line="240" w:lineRule="auto"/>
        <w:rPr>
          <w:b/>
        </w:rPr>
      </w:pPr>
    </w:p>
    <w:p w:rsidR="000F0A9F" w:rsidRDefault="000F0A9F" w:rsidP="000F0A9F">
      <w:pPr>
        <w:pStyle w:val="Norme1e1lneded"/>
        <w:spacing w:line="240" w:lineRule="auto"/>
        <w:ind w:left="5664" w:firstLine="708"/>
      </w:pPr>
    </w:p>
    <w:p w:rsidR="000F0A9F" w:rsidRDefault="000F0A9F" w:rsidP="000F0A9F">
      <w:pPr>
        <w:pStyle w:val="Norme1e1lneded"/>
        <w:spacing w:line="240" w:lineRule="auto"/>
        <w:ind w:left="5664" w:firstLine="708"/>
      </w:pPr>
      <w:r w:rsidRPr="00742BA3">
        <w:t xml:space="preserve">Ing. Igor </w:t>
      </w:r>
      <w:proofErr w:type="spellStart"/>
      <w:r w:rsidRPr="00742BA3">
        <w:t>Petrovčik</w:t>
      </w:r>
      <w:proofErr w:type="spellEnd"/>
    </w:p>
    <w:p w:rsidR="000F0A9F" w:rsidRDefault="000F0A9F" w:rsidP="000F0A9F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>
        <w:rPr>
          <w:bCs/>
        </w:rPr>
        <w:tab/>
      </w:r>
      <w:r w:rsidRPr="00742BA3">
        <w:rPr>
          <w:bCs/>
        </w:rPr>
        <w:t>starosta mestskej časti</w:t>
      </w:r>
    </w:p>
    <w:p w:rsidR="000F0A9F" w:rsidRDefault="000F0A9F" w:rsidP="000F0A9F">
      <w:pPr>
        <w:pStyle w:val="Norme1e1lneded"/>
        <w:spacing w:line="240" w:lineRule="auto"/>
        <w:ind w:left="5664" w:firstLine="708"/>
      </w:pPr>
      <w:r w:rsidRPr="00742BA3">
        <w:t>Košice-Staré Mesto</w:t>
      </w:r>
    </w:p>
    <w:p w:rsidR="000F0A9F" w:rsidRDefault="000F0A9F" w:rsidP="000F0A9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0A9F" w:rsidRDefault="000F0A9F" w:rsidP="000F0A9F">
      <w:pPr>
        <w:pStyle w:val="Norme1e1lneded"/>
        <w:spacing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</w:t>
      </w:r>
      <w:r w:rsidR="003F402C">
        <w:rPr>
          <w:bCs/>
        </w:rPr>
        <w:t xml:space="preserve"> 19.12.2019</w:t>
      </w:r>
    </w:p>
    <w:p w:rsidR="000F0A9F" w:rsidRDefault="000F0A9F" w:rsidP="000F0A9F">
      <w:pPr>
        <w:pStyle w:val="Norme1e1lneded"/>
        <w:spacing w:line="240" w:lineRule="auto"/>
      </w:pPr>
    </w:p>
    <w:p w:rsidR="000F0A9F" w:rsidRDefault="000F0A9F" w:rsidP="000F0A9F">
      <w:pPr>
        <w:pStyle w:val="Norme1e1lneded"/>
        <w:spacing w:line="240" w:lineRule="auto"/>
      </w:pPr>
    </w:p>
    <w:p w:rsidR="000F0A9F" w:rsidRDefault="000F0A9F" w:rsidP="000F0A9F">
      <w:pPr>
        <w:pStyle w:val="Norme1e1lneded"/>
        <w:spacing w:line="360" w:lineRule="auto"/>
      </w:pPr>
      <w:r w:rsidRPr="00742BA3">
        <w:t>Za správnosť:</w:t>
      </w:r>
      <w:r>
        <w:t xml:space="preserve"> </w:t>
      </w:r>
      <w:r>
        <w:tab/>
        <w:t xml:space="preserve">PhDr. Matúš </w:t>
      </w:r>
      <w:proofErr w:type="spellStart"/>
      <w:r>
        <w:t>Háber</w:t>
      </w:r>
      <w:proofErr w:type="spellEnd"/>
    </w:p>
    <w:p w:rsidR="000F0A9F" w:rsidRDefault="000F0A9F" w:rsidP="000F0A9F">
      <w:pPr>
        <w:pStyle w:val="Norme1e1lneded"/>
        <w:spacing w:line="360" w:lineRule="auto"/>
      </w:pPr>
      <w:r>
        <w:t xml:space="preserve">                       </w:t>
      </w:r>
      <w:r>
        <w:tab/>
        <w:t xml:space="preserve">JUDr. Miroslav </w:t>
      </w:r>
      <w:proofErr w:type="spellStart"/>
      <w:r>
        <w:t>Rušin</w:t>
      </w:r>
      <w:proofErr w:type="spellEnd"/>
    </w:p>
    <w:p w:rsidR="00E93C8A" w:rsidRDefault="00E93C8A" w:rsidP="00A857E2">
      <w:pPr>
        <w:pStyle w:val="Norme1e1lneded"/>
        <w:spacing w:line="360" w:lineRule="auto"/>
      </w:pPr>
    </w:p>
    <w:p w:rsidR="00E93C8A" w:rsidRDefault="00E93C8A" w:rsidP="00A857E2">
      <w:pPr>
        <w:pStyle w:val="Norme1e1lneded"/>
        <w:spacing w:line="360" w:lineRule="auto"/>
      </w:pPr>
    </w:p>
    <w:p w:rsidR="00E93C8A" w:rsidRDefault="00E93C8A" w:rsidP="00A857E2">
      <w:pPr>
        <w:pStyle w:val="Norme1e1lneded"/>
        <w:spacing w:line="360" w:lineRule="auto"/>
      </w:pPr>
    </w:p>
    <w:sectPr w:rsidR="00E93C8A" w:rsidSect="00E93C8A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828C02"/>
    <w:lvl w:ilvl="0">
      <w:start w:val="87"/>
      <w:numFmt w:val="decimal"/>
      <w:lvlText w:val="%1"/>
      <w:lvlJc w:val="left"/>
      <w:pPr>
        <w:ind w:left="927" w:hanging="360"/>
      </w:pPr>
      <w:rPr>
        <w:rFonts w:eastAsia="Times New Roman" w:cs="Times New Roman" w:hint="default"/>
        <w:b/>
      </w:rPr>
    </w:lvl>
    <w:lvl w:ilvl="1">
      <w:numFmt w:val="none"/>
      <w:suff w:val="nothing"/>
      <w:lvlText w:val="?"/>
      <w:lvlJc w:val="left"/>
      <w:pPr>
        <w:ind w:left="1647" w:hanging="360"/>
      </w:pPr>
      <w:rPr>
        <w:rFonts w:eastAsia="Times New Roman" w:cs="Times New Roman" w:hint="default"/>
      </w:rPr>
    </w:lvl>
    <w:lvl w:ilvl="2">
      <w:numFmt w:val="none"/>
      <w:suff w:val="nothing"/>
      <w:lvlText w:val="?"/>
      <w:lvlJc w:val="left"/>
      <w:pPr>
        <w:ind w:left="2007" w:hanging="360"/>
      </w:pPr>
      <w:rPr>
        <w:rFonts w:eastAsia="Times New Roman" w:cs="Times New Roman" w:hint="default"/>
      </w:rPr>
    </w:lvl>
    <w:lvl w:ilvl="3">
      <w:numFmt w:val="none"/>
      <w:suff w:val="nothing"/>
      <w:lvlText w:val="?"/>
      <w:lvlJc w:val="left"/>
      <w:pPr>
        <w:ind w:left="2367" w:hanging="360"/>
      </w:pPr>
      <w:rPr>
        <w:rFonts w:eastAsia="Times New Roman" w:cs="Times New Roman" w:hint="default"/>
      </w:rPr>
    </w:lvl>
    <w:lvl w:ilvl="4">
      <w:numFmt w:val="none"/>
      <w:suff w:val="nothing"/>
      <w:lvlText w:val="?"/>
      <w:lvlJc w:val="left"/>
      <w:pPr>
        <w:ind w:left="2727" w:hanging="360"/>
      </w:pPr>
      <w:rPr>
        <w:rFonts w:eastAsia="Times New Roman" w:cs="Times New Roman" w:hint="default"/>
      </w:rPr>
    </w:lvl>
    <w:lvl w:ilvl="5">
      <w:numFmt w:val="none"/>
      <w:suff w:val="nothing"/>
      <w:lvlText w:val="?"/>
      <w:lvlJc w:val="left"/>
      <w:pPr>
        <w:ind w:left="3087" w:hanging="360"/>
      </w:pPr>
      <w:rPr>
        <w:rFonts w:eastAsia="Times New Roman" w:cs="Times New Roman" w:hint="default"/>
      </w:rPr>
    </w:lvl>
    <w:lvl w:ilvl="6">
      <w:numFmt w:val="none"/>
      <w:suff w:val="nothing"/>
      <w:lvlText w:val="?"/>
      <w:lvlJc w:val="left"/>
      <w:pPr>
        <w:ind w:left="3447" w:hanging="360"/>
      </w:pPr>
      <w:rPr>
        <w:rFonts w:eastAsia="Times New Roman" w:cs="Times New Roman" w:hint="default"/>
      </w:rPr>
    </w:lvl>
    <w:lvl w:ilvl="7">
      <w:numFmt w:val="none"/>
      <w:suff w:val="nothing"/>
      <w:lvlText w:val="?"/>
      <w:lvlJc w:val="left"/>
      <w:pPr>
        <w:ind w:left="3807" w:hanging="360"/>
      </w:pPr>
      <w:rPr>
        <w:rFonts w:eastAsia="Times New Roman" w:cs="Times New Roman" w:hint="default"/>
      </w:rPr>
    </w:lvl>
    <w:lvl w:ilvl="8">
      <w:numFmt w:val="none"/>
      <w:suff w:val="nothing"/>
      <w:lvlText w:val="?"/>
      <w:lvlJc w:val="left"/>
      <w:pPr>
        <w:ind w:left="4167" w:hanging="360"/>
      </w:pPr>
      <w:rPr>
        <w:rFonts w:eastAsia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Liberation Seri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3E0049D7"/>
    <w:multiLevelType w:val="hybridMultilevel"/>
    <w:tmpl w:val="A372C3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1444A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53"/>
    <w:rsid w:val="0005188E"/>
    <w:rsid w:val="000B4158"/>
    <w:rsid w:val="000F0A9F"/>
    <w:rsid w:val="003F402C"/>
    <w:rsid w:val="00493A63"/>
    <w:rsid w:val="004A75C0"/>
    <w:rsid w:val="004E022B"/>
    <w:rsid w:val="00533E53"/>
    <w:rsid w:val="00582C7D"/>
    <w:rsid w:val="006234AA"/>
    <w:rsid w:val="006C5D28"/>
    <w:rsid w:val="007E1661"/>
    <w:rsid w:val="007E7496"/>
    <w:rsid w:val="007F4BB5"/>
    <w:rsid w:val="009213E6"/>
    <w:rsid w:val="009738CF"/>
    <w:rsid w:val="0098422C"/>
    <w:rsid w:val="00A64CD0"/>
    <w:rsid w:val="00A857E2"/>
    <w:rsid w:val="00BF74D6"/>
    <w:rsid w:val="00C221F4"/>
    <w:rsid w:val="00C6257A"/>
    <w:rsid w:val="00CA6075"/>
    <w:rsid w:val="00DE1440"/>
    <w:rsid w:val="00E349D2"/>
    <w:rsid w:val="00E832C4"/>
    <w:rsid w:val="00E93C8A"/>
    <w:rsid w:val="00EE3D95"/>
    <w:rsid w:val="00F14F72"/>
    <w:rsid w:val="00F9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3F05"/>
  <w15:chartTrackingRefBased/>
  <w15:docId w15:val="{F4EE3C88-BC2F-459F-AC40-3AA259A1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3E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textu">
    <w:name w:val="Telo textu"/>
    <w:basedOn w:val="Normlny"/>
    <w:uiPriority w:val="99"/>
    <w:rsid w:val="00533E53"/>
    <w:pPr>
      <w:autoSpaceDN w:val="0"/>
      <w:adjustRightInd w:val="0"/>
      <w:jc w:val="center"/>
    </w:pPr>
    <w:rPr>
      <w:rFonts w:eastAsiaTheme="minorEastAsia"/>
      <w:b/>
      <w:bCs/>
      <w:sz w:val="28"/>
      <w:szCs w:val="28"/>
      <w:lang w:eastAsia="sk-SK"/>
    </w:rPr>
  </w:style>
  <w:style w:type="paragraph" w:customStyle="1" w:styleId="Norme1e1lneded">
    <w:name w:val="Normáe1e1lníeded~"/>
    <w:basedOn w:val="Normlny"/>
    <w:qFormat/>
    <w:rsid w:val="00533E53"/>
    <w:pPr>
      <w:suppressAutoHyphens w:val="0"/>
      <w:spacing w:line="288" w:lineRule="auto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533E53"/>
    <w:pPr>
      <w:suppressAutoHyphens w:val="0"/>
      <w:spacing w:after="200" w:line="276" w:lineRule="auto"/>
      <w:ind w:left="720"/>
      <w:contextualSpacing/>
    </w:pPr>
    <w:rPr>
      <w:rFonts w:ascii="Calibri" w:cs="Calibri"/>
      <w:sz w:val="22"/>
      <w:szCs w:val="22"/>
      <w:lang w:eastAsia="en-US"/>
    </w:rPr>
  </w:style>
  <w:style w:type="paragraph" w:customStyle="1" w:styleId="Standard">
    <w:name w:val="Standard"/>
    <w:qFormat/>
    <w:rsid w:val="00533E5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Zkladntext">
    <w:name w:val="Základní text~"/>
    <w:basedOn w:val="Normlny"/>
    <w:rsid w:val="00533E53"/>
    <w:pPr>
      <w:spacing w:line="276" w:lineRule="auto"/>
    </w:pPr>
    <w:rPr>
      <w:rFonts w:ascii="Arial" w:hAnsi="Arial" w:cs="Arial"/>
    </w:rPr>
  </w:style>
  <w:style w:type="paragraph" w:styleId="Zkladntext0">
    <w:name w:val="Body Text"/>
    <w:basedOn w:val="Normlny"/>
    <w:link w:val="ZkladntextChar"/>
    <w:rsid w:val="00533E53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533E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Normlny"/>
    <w:qFormat/>
    <w:rsid w:val="00533E53"/>
    <w:pPr>
      <w:widowControl/>
      <w:spacing w:before="280" w:after="119"/>
    </w:pPr>
    <w:rPr>
      <w:rFonts w:cs="Liberation Serif"/>
      <w:color w:val="000000"/>
      <w:lang w:eastAsia="sk-SK"/>
    </w:rPr>
  </w:style>
  <w:style w:type="paragraph" w:styleId="Normlnywebov">
    <w:name w:val="Normal (Web)"/>
    <w:basedOn w:val="Normlny"/>
    <w:rsid w:val="00533E53"/>
    <w:pPr>
      <w:widowControl/>
      <w:spacing w:before="280" w:after="280"/>
    </w:pPr>
  </w:style>
  <w:style w:type="character" w:customStyle="1" w:styleId="Predvolenpsmoodseku2">
    <w:name w:val="Predvolené písmo odseku2"/>
    <w:rsid w:val="00E9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19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Vidova</dc:creator>
  <cp:keywords/>
  <dc:description/>
  <cp:lastModifiedBy>Maria Vidova</cp:lastModifiedBy>
  <cp:revision>9</cp:revision>
  <cp:lastPrinted>2019-12-19T10:29:00Z</cp:lastPrinted>
  <dcterms:created xsi:type="dcterms:W3CDTF">2019-12-11T14:48:00Z</dcterms:created>
  <dcterms:modified xsi:type="dcterms:W3CDTF">2019-12-23T07:36:00Z</dcterms:modified>
</cp:coreProperties>
</file>